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C9" w:rsidRPr="00FF5C00" w:rsidRDefault="00681DC9" w:rsidP="00681DC9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FF5C00">
        <w:rPr>
          <w:rFonts w:eastAsia="Times New Roman"/>
          <w:b/>
          <w:sz w:val="28"/>
          <w:szCs w:val="28"/>
          <w:lang w:eastAsia="ar-SA"/>
        </w:rPr>
        <w:t>СОБРАНИЕ  ДЕПУТАТОВ  ПЕТРОВСКОГО СЕЛЬСОВЕТА</w:t>
      </w:r>
    </w:p>
    <w:p w:rsidR="00681DC9" w:rsidRPr="00FF5C00" w:rsidRDefault="00681DC9" w:rsidP="00681DC9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FF5C00">
        <w:rPr>
          <w:rFonts w:eastAsia="Times New Roman"/>
          <w:b/>
          <w:sz w:val="28"/>
          <w:szCs w:val="28"/>
          <w:lang w:eastAsia="ar-SA"/>
        </w:rPr>
        <w:t>ЧЕРЕМИСИНОВСКОГО РАЙОНА  КУРСКОЙ ОБЛАСТИ</w:t>
      </w:r>
    </w:p>
    <w:p w:rsidR="00681DC9" w:rsidRPr="00FF5C00" w:rsidRDefault="00681DC9" w:rsidP="00681DC9">
      <w:pPr>
        <w:jc w:val="both"/>
        <w:rPr>
          <w:rFonts w:eastAsia="Times New Roman"/>
          <w:sz w:val="28"/>
          <w:szCs w:val="28"/>
          <w:lang w:eastAsia="ar-SA"/>
        </w:rPr>
      </w:pPr>
    </w:p>
    <w:p w:rsidR="00681DC9" w:rsidRPr="00FF5C00" w:rsidRDefault="00681DC9" w:rsidP="00681DC9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FF5C00">
        <w:rPr>
          <w:rFonts w:eastAsia="Times New Roman"/>
          <w:b/>
          <w:sz w:val="28"/>
          <w:szCs w:val="28"/>
          <w:lang w:eastAsia="ar-SA"/>
        </w:rPr>
        <w:t>РЕШЕНИЕ</w:t>
      </w:r>
    </w:p>
    <w:p w:rsidR="00681DC9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 xml:space="preserve">От </w:t>
      </w:r>
      <w:r w:rsidR="00900443">
        <w:rPr>
          <w:rFonts w:eastAsia="Times New Roman"/>
          <w:lang w:eastAsia="ar-SA"/>
        </w:rPr>
        <w:t>28</w:t>
      </w:r>
      <w:r w:rsidRPr="00FF5C00">
        <w:rPr>
          <w:rFonts w:eastAsia="Times New Roman"/>
          <w:lang w:eastAsia="ar-SA"/>
        </w:rPr>
        <w:t>.</w:t>
      </w:r>
      <w:r w:rsidR="00900443">
        <w:rPr>
          <w:rFonts w:eastAsia="Times New Roman"/>
          <w:lang w:eastAsia="ar-SA"/>
        </w:rPr>
        <w:t>11</w:t>
      </w:r>
      <w:r w:rsidRPr="00FF5C00">
        <w:rPr>
          <w:rFonts w:eastAsia="Times New Roman"/>
          <w:lang w:eastAsia="ar-SA"/>
        </w:rPr>
        <w:t>.2014г № 1</w:t>
      </w:r>
      <w:r w:rsidR="00900443">
        <w:rPr>
          <w:rFonts w:eastAsia="Times New Roman"/>
          <w:lang w:eastAsia="ar-SA"/>
        </w:rPr>
        <w:t>8</w:t>
      </w:r>
      <w:r w:rsidRPr="00FF5C00">
        <w:rPr>
          <w:rFonts w:eastAsia="Times New Roman"/>
          <w:lang w:eastAsia="ar-SA"/>
        </w:rPr>
        <w:t>.</w:t>
      </w:r>
      <w:r w:rsidR="00900443">
        <w:rPr>
          <w:rFonts w:eastAsia="Times New Roman"/>
          <w:lang w:eastAsia="ar-SA"/>
        </w:rPr>
        <w:t>3</w:t>
      </w:r>
    </w:p>
    <w:p w:rsidR="00FF5C00" w:rsidRPr="00FF5C00" w:rsidRDefault="00FF5C00" w:rsidP="00681DC9">
      <w:pPr>
        <w:jc w:val="both"/>
        <w:rPr>
          <w:rFonts w:eastAsia="Times New Roman"/>
          <w:lang w:eastAsia="ar-SA"/>
        </w:rPr>
      </w:pP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>О внесении изменений и дополнений в Решение</w:t>
      </w: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 xml:space="preserve">Собрания депутатов Петровского сельсовета </w:t>
      </w: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proofErr w:type="spellStart"/>
      <w:r w:rsidRPr="00FF5C00">
        <w:rPr>
          <w:rFonts w:eastAsia="Times New Roman"/>
          <w:lang w:eastAsia="ar-SA"/>
        </w:rPr>
        <w:t>Черемисиновского</w:t>
      </w:r>
      <w:proofErr w:type="spellEnd"/>
      <w:r w:rsidRPr="00FF5C00">
        <w:rPr>
          <w:rFonts w:eastAsia="Times New Roman"/>
          <w:lang w:eastAsia="ar-SA"/>
        </w:rPr>
        <w:t xml:space="preserve"> района Курской области </w:t>
      </w: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>от 16.12.2013г. № 10.1 « О  бюджете Петровского</w:t>
      </w: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 xml:space="preserve">сельсовета </w:t>
      </w:r>
      <w:proofErr w:type="spellStart"/>
      <w:r w:rsidRPr="00FF5C00">
        <w:rPr>
          <w:rFonts w:eastAsia="Times New Roman"/>
          <w:lang w:eastAsia="ar-SA"/>
        </w:rPr>
        <w:t>Черемисиновского</w:t>
      </w:r>
      <w:proofErr w:type="spellEnd"/>
      <w:r w:rsidRPr="00FF5C00">
        <w:rPr>
          <w:rFonts w:eastAsia="Times New Roman"/>
          <w:lang w:eastAsia="ar-SA"/>
        </w:rPr>
        <w:t xml:space="preserve"> района  </w:t>
      </w:r>
      <w:proofErr w:type="gramStart"/>
      <w:r w:rsidRPr="00FF5C00">
        <w:rPr>
          <w:rFonts w:eastAsia="Times New Roman"/>
          <w:lang w:eastAsia="ar-SA"/>
        </w:rPr>
        <w:t>Курской</w:t>
      </w:r>
      <w:proofErr w:type="gramEnd"/>
      <w:r w:rsidRPr="00FF5C00">
        <w:rPr>
          <w:rFonts w:eastAsia="Times New Roman"/>
          <w:lang w:eastAsia="ar-SA"/>
        </w:rPr>
        <w:t xml:space="preserve"> </w:t>
      </w:r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>области  на 2014 год и плановый период 2015-2016 годов</w:t>
      </w:r>
      <w:proofErr w:type="gramStart"/>
      <w:r w:rsidRPr="00FF5C00">
        <w:rPr>
          <w:rFonts w:eastAsia="Times New Roman"/>
          <w:lang w:eastAsia="ar-SA"/>
        </w:rPr>
        <w:t>.»</w:t>
      </w:r>
      <w:proofErr w:type="gramEnd"/>
    </w:p>
    <w:p w:rsidR="00681DC9" w:rsidRPr="00FF5C00" w:rsidRDefault="00681DC9" w:rsidP="00681DC9">
      <w:pPr>
        <w:jc w:val="both"/>
        <w:rPr>
          <w:rFonts w:eastAsia="Times New Roman"/>
          <w:lang w:eastAsia="ar-SA"/>
        </w:rPr>
      </w:pPr>
    </w:p>
    <w:p w:rsidR="00681DC9" w:rsidRDefault="00681DC9" w:rsidP="00681DC9">
      <w:p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 xml:space="preserve">   В соответствии с Бюджетным кодексом Российской Федерации</w:t>
      </w:r>
      <w:proofErr w:type="gramStart"/>
      <w:r w:rsidRPr="00FF5C00">
        <w:rPr>
          <w:rFonts w:eastAsia="Times New Roman"/>
          <w:lang w:eastAsia="ar-SA"/>
        </w:rPr>
        <w:t xml:space="preserve"> ,</w:t>
      </w:r>
      <w:proofErr w:type="gramEnd"/>
      <w:r w:rsidRPr="00FF5C00">
        <w:rPr>
          <w:rFonts w:eastAsia="Times New Roman"/>
          <w:lang w:eastAsia="ar-SA"/>
        </w:rPr>
        <w:t xml:space="preserve"> Собрание депутатов Петровского сельсовета </w:t>
      </w:r>
      <w:proofErr w:type="spellStart"/>
      <w:r w:rsidRPr="00FF5C00">
        <w:rPr>
          <w:rFonts w:eastAsia="Times New Roman"/>
          <w:lang w:eastAsia="ar-SA"/>
        </w:rPr>
        <w:t>Черемисиновского</w:t>
      </w:r>
      <w:proofErr w:type="spellEnd"/>
      <w:r w:rsidRPr="00FF5C00">
        <w:rPr>
          <w:rFonts w:eastAsia="Times New Roman"/>
          <w:lang w:eastAsia="ar-SA"/>
        </w:rPr>
        <w:t xml:space="preserve"> района Курской области РЕШИЛО:</w:t>
      </w:r>
    </w:p>
    <w:p w:rsidR="00FF5C00" w:rsidRPr="00FF5C00" w:rsidRDefault="00FF5C00" w:rsidP="00681DC9">
      <w:pPr>
        <w:jc w:val="both"/>
        <w:rPr>
          <w:rFonts w:eastAsia="Times New Roman"/>
          <w:lang w:eastAsia="ar-SA"/>
        </w:rPr>
      </w:pPr>
    </w:p>
    <w:p w:rsidR="00681DC9" w:rsidRPr="00FF5C00" w:rsidRDefault="00681DC9" w:rsidP="00017446">
      <w:pPr>
        <w:pStyle w:val="ad"/>
        <w:numPr>
          <w:ilvl w:val="0"/>
          <w:numId w:val="10"/>
        </w:numPr>
        <w:jc w:val="both"/>
        <w:rPr>
          <w:rFonts w:eastAsia="Times New Roman"/>
          <w:lang w:eastAsia="ar-SA"/>
        </w:rPr>
      </w:pPr>
      <w:r w:rsidRPr="00FF5C00">
        <w:rPr>
          <w:rFonts w:eastAsia="Times New Roman"/>
          <w:lang w:eastAsia="ar-SA"/>
        </w:rPr>
        <w:t xml:space="preserve">Внести в Решение Собрания депутатов Петровского сельсовета </w:t>
      </w:r>
      <w:proofErr w:type="spellStart"/>
      <w:r w:rsidRPr="00FF5C00">
        <w:rPr>
          <w:rFonts w:eastAsia="Times New Roman"/>
          <w:lang w:eastAsia="ar-SA"/>
        </w:rPr>
        <w:t>Черемисиновского</w:t>
      </w:r>
      <w:proofErr w:type="spellEnd"/>
      <w:r w:rsidRPr="00FF5C00">
        <w:rPr>
          <w:rFonts w:eastAsia="Times New Roman"/>
          <w:lang w:eastAsia="ar-SA"/>
        </w:rPr>
        <w:t xml:space="preserve"> района Курской области от 16.12.2013г. № 10.1 « О  бюджете Петровского сельсовета </w:t>
      </w:r>
      <w:proofErr w:type="spellStart"/>
      <w:r w:rsidRPr="00FF5C00">
        <w:rPr>
          <w:rFonts w:eastAsia="Times New Roman"/>
          <w:lang w:eastAsia="ar-SA"/>
        </w:rPr>
        <w:t>Черемисиновского</w:t>
      </w:r>
      <w:proofErr w:type="spellEnd"/>
      <w:r w:rsidRPr="00FF5C00">
        <w:rPr>
          <w:rFonts w:eastAsia="Times New Roman"/>
          <w:lang w:eastAsia="ar-SA"/>
        </w:rPr>
        <w:t xml:space="preserve"> района  Курской области  на 2014 год и плановый период 2015-2016 годов</w:t>
      </w:r>
      <w:proofErr w:type="gramStart"/>
      <w:r w:rsidRPr="00FF5C00">
        <w:rPr>
          <w:rFonts w:eastAsia="Times New Roman"/>
          <w:lang w:eastAsia="ar-SA"/>
        </w:rPr>
        <w:t xml:space="preserve">.» </w:t>
      </w:r>
      <w:proofErr w:type="gramEnd"/>
      <w:r w:rsidRPr="00FF5C00">
        <w:rPr>
          <w:rFonts w:eastAsia="Times New Roman"/>
          <w:lang w:eastAsia="ar-SA"/>
        </w:rPr>
        <w:t>следующие изменения и дополнения:</w:t>
      </w:r>
    </w:p>
    <w:p w:rsidR="00017446" w:rsidRDefault="00017446" w:rsidP="00017446">
      <w:pPr>
        <w:pStyle w:val="ad"/>
        <w:jc w:val="both"/>
        <w:rPr>
          <w:rFonts w:eastAsia="Times New Roman"/>
          <w:lang w:eastAsia="ar-SA"/>
        </w:rPr>
      </w:pPr>
    </w:p>
    <w:p w:rsidR="00FF5C00" w:rsidRPr="00FF5C00" w:rsidRDefault="00FF5C00" w:rsidP="00017446">
      <w:pPr>
        <w:pStyle w:val="ad"/>
        <w:jc w:val="both"/>
        <w:rPr>
          <w:rFonts w:eastAsia="Times New Roman"/>
          <w:lang w:eastAsia="ar-SA"/>
        </w:rPr>
      </w:pPr>
    </w:p>
    <w:p w:rsidR="00017446" w:rsidRPr="00FF5C00" w:rsidRDefault="00017446" w:rsidP="00017446">
      <w:pPr>
        <w:pStyle w:val="ad"/>
        <w:numPr>
          <w:ilvl w:val="1"/>
          <w:numId w:val="10"/>
        </w:numPr>
        <w:jc w:val="both"/>
      </w:pPr>
      <w:r w:rsidRPr="00FF5C00">
        <w:t xml:space="preserve"> В абзаце 1 пункта 1 статьи 1. Основные характеристики бюджета Петровского сельсовета </w:t>
      </w:r>
      <w:proofErr w:type="spellStart"/>
      <w:r w:rsidRPr="00FF5C00">
        <w:t>Черемисиновского</w:t>
      </w:r>
      <w:proofErr w:type="spellEnd"/>
      <w:r w:rsidRPr="00FF5C00">
        <w:t xml:space="preserve"> района на 2014 год и плановый период 2015-2016 годов, вместо слов  «</w:t>
      </w:r>
      <w:r w:rsidR="00900443" w:rsidRPr="00FF5C00">
        <w:t>3 </w:t>
      </w:r>
      <w:r w:rsidR="00900443">
        <w:t>661</w:t>
      </w:r>
      <w:r w:rsidR="00900443" w:rsidRPr="00FF5C00">
        <w:t xml:space="preserve"> 847,00 </w:t>
      </w:r>
      <w:r w:rsidR="004921F5" w:rsidRPr="00FF5C00">
        <w:t xml:space="preserve">рублей </w:t>
      </w:r>
      <w:r w:rsidRPr="00FF5C00">
        <w:t>» следует читать «3 </w:t>
      </w:r>
      <w:r w:rsidR="004921F5">
        <w:t>6</w:t>
      </w:r>
      <w:r w:rsidR="00900443">
        <w:t>85</w:t>
      </w:r>
      <w:r w:rsidRPr="00FF5C00">
        <w:t> 4</w:t>
      </w:r>
      <w:r w:rsidR="00900443">
        <w:t>1</w:t>
      </w:r>
      <w:r w:rsidRPr="00FF5C00">
        <w:t xml:space="preserve">7,00 рублей» </w:t>
      </w:r>
    </w:p>
    <w:p w:rsidR="00421591" w:rsidRDefault="00F9196C" w:rsidP="00421591">
      <w:pPr>
        <w:jc w:val="both"/>
      </w:pPr>
      <w:r>
        <w:t xml:space="preserve">     </w:t>
      </w:r>
      <w:r w:rsidR="00421591">
        <w:t>1.2</w:t>
      </w:r>
      <w:proofErr w:type="gramStart"/>
      <w:r w:rsidR="00421591">
        <w:t xml:space="preserve"> </w:t>
      </w:r>
      <w:r w:rsidR="00017446" w:rsidRPr="00FF5C00">
        <w:t>В</w:t>
      </w:r>
      <w:proofErr w:type="gramEnd"/>
      <w:r w:rsidR="00017446" w:rsidRPr="00FF5C00">
        <w:t xml:space="preserve">  абзаце 2 пункта 1 статьи 1. Основные характеристики бюджета Петровского сельсовета </w:t>
      </w:r>
      <w:proofErr w:type="spellStart"/>
      <w:r w:rsidR="00017446" w:rsidRPr="00FF5C00">
        <w:t>Черемисиновского</w:t>
      </w:r>
      <w:proofErr w:type="spellEnd"/>
      <w:r w:rsidR="00017446" w:rsidRPr="00FF5C00">
        <w:t xml:space="preserve"> района на 2014 год и плановый период 2015-2016 годов, вместо слов «</w:t>
      </w:r>
      <w:r w:rsidR="00900443" w:rsidRPr="00FF5C00">
        <w:t>4 5</w:t>
      </w:r>
      <w:r w:rsidR="00900443">
        <w:t>91</w:t>
      </w:r>
      <w:r w:rsidR="00900443" w:rsidRPr="00FF5C00">
        <w:t xml:space="preserve"> 213,29 </w:t>
      </w:r>
      <w:r w:rsidR="00017446" w:rsidRPr="00FF5C00">
        <w:t>рублей» следует читать «4 </w:t>
      </w:r>
      <w:r w:rsidR="00900443">
        <w:t>6</w:t>
      </w:r>
      <w:r w:rsidR="004921F5">
        <w:t>1</w:t>
      </w:r>
      <w:r w:rsidR="00900443">
        <w:t>4</w:t>
      </w:r>
      <w:r w:rsidR="00017446" w:rsidRPr="00FF5C00">
        <w:t> </w:t>
      </w:r>
      <w:r w:rsidR="00900443">
        <w:t>78</w:t>
      </w:r>
      <w:r w:rsidR="00017446" w:rsidRPr="00FF5C00">
        <w:t>3,29 рублей»</w:t>
      </w:r>
      <w:r w:rsidR="00421591">
        <w:t xml:space="preserve">  </w:t>
      </w:r>
    </w:p>
    <w:p w:rsidR="00421591" w:rsidRDefault="00F9196C" w:rsidP="00421591">
      <w:pPr>
        <w:jc w:val="both"/>
        <w:rPr>
          <w:bCs/>
        </w:rPr>
      </w:pPr>
      <w:r>
        <w:t xml:space="preserve">     </w:t>
      </w:r>
      <w:r w:rsidR="00421591">
        <w:t>1.3  Приложение №</w:t>
      </w:r>
      <w:r w:rsidR="00421591" w:rsidRPr="003C4B0D">
        <w:t xml:space="preserve"> 1</w:t>
      </w:r>
      <w:r w:rsidR="00421591">
        <w:t xml:space="preserve"> </w:t>
      </w:r>
      <w:r w:rsidR="00421591" w:rsidRPr="003C4B0D">
        <w:t>к Решению Собрания депутатов</w:t>
      </w:r>
      <w:r w:rsidR="00421591">
        <w:t xml:space="preserve"> </w:t>
      </w:r>
      <w:r w:rsidR="00421591" w:rsidRPr="003C4B0D">
        <w:t>Петровского сельсовета</w:t>
      </w:r>
      <w:r w:rsidR="00421591">
        <w:t xml:space="preserve"> </w:t>
      </w:r>
      <w:r w:rsidR="00421591" w:rsidRPr="003C4B0D">
        <w:t xml:space="preserve">от </w:t>
      </w:r>
      <w:r w:rsidR="00421591">
        <w:t>16.12.</w:t>
      </w:r>
      <w:r w:rsidR="00421591" w:rsidRPr="003C4B0D">
        <w:t>201</w:t>
      </w:r>
      <w:r w:rsidR="00421591">
        <w:t>3</w:t>
      </w:r>
      <w:r w:rsidR="00421591" w:rsidRPr="003C4B0D">
        <w:t>г №</w:t>
      </w:r>
      <w:r w:rsidR="00421591">
        <w:t xml:space="preserve">10.1 </w:t>
      </w:r>
      <w:r w:rsidR="00421591" w:rsidRPr="00195152">
        <w:rPr>
          <w:bCs/>
        </w:rPr>
        <w:t xml:space="preserve">Источники финансирования дефицита бюджета Петровского сельсовета </w:t>
      </w:r>
      <w:proofErr w:type="spellStart"/>
      <w:r w:rsidR="00421591" w:rsidRPr="00195152">
        <w:rPr>
          <w:bCs/>
        </w:rPr>
        <w:t>Черемисиновского</w:t>
      </w:r>
      <w:proofErr w:type="spellEnd"/>
      <w:r w:rsidR="00421591" w:rsidRPr="00195152">
        <w:rPr>
          <w:bCs/>
        </w:rPr>
        <w:t xml:space="preserve"> района Курской области на 2014 год</w:t>
      </w:r>
      <w:r w:rsidR="00421591">
        <w:rPr>
          <w:bCs/>
        </w:rPr>
        <w:t xml:space="preserve"> читать в новой редакции</w:t>
      </w:r>
      <w:proofErr w:type="gramStart"/>
      <w:r w:rsidR="00421591">
        <w:rPr>
          <w:bCs/>
        </w:rPr>
        <w:t>.</w:t>
      </w:r>
      <w:proofErr w:type="gramEnd"/>
      <w:r w:rsidR="00421591">
        <w:rPr>
          <w:bCs/>
        </w:rPr>
        <w:t xml:space="preserve"> (</w:t>
      </w:r>
      <w:proofErr w:type="gramStart"/>
      <w:r w:rsidR="00421591">
        <w:rPr>
          <w:bCs/>
        </w:rPr>
        <w:t>п</w:t>
      </w:r>
      <w:proofErr w:type="gramEnd"/>
      <w:r w:rsidR="00421591">
        <w:rPr>
          <w:bCs/>
        </w:rPr>
        <w:t>рилагается)</w:t>
      </w:r>
    </w:p>
    <w:p w:rsidR="003B0742" w:rsidRDefault="00421591" w:rsidP="003B0742">
      <w:pPr>
        <w:jc w:val="both"/>
        <w:rPr>
          <w:bCs/>
        </w:rPr>
      </w:pPr>
      <w:r>
        <w:rPr>
          <w:bCs/>
        </w:rPr>
        <w:t xml:space="preserve">1.4 </w:t>
      </w:r>
      <w:r w:rsidR="00900443">
        <w:t xml:space="preserve"> </w:t>
      </w:r>
      <w:r w:rsidR="00681DC9" w:rsidRPr="00421591">
        <w:rPr>
          <w:bCs/>
        </w:rPr>
        <w:t xml:space="preserve"> </w:t>
      </w:r>
      <w:r w:rsidR="00681DC9" w:rsidRPr="00FF5C00">
        <w:t xml:space="preserve">Приложение № </w:t>
      </w:r>
      <w:r w:rsidR="00251B14">
        <w:t>5</w:t>
      </w:r>
      <w:r w:rsidR="00681DC9" w:rsidRPr="00FF5C00">
        <w:t xml:space="preserve"> к Решению Собрания депутатов Петровского сельсовета     от  16.12.2013г № 10.1  </w:t>
      </w:r>
      <w:r w:rsidR="00681DC9" w:rsidRPr="00421591">
        <w:rPr>
          <w:bCs/>
        </w:rPr>
        <w:t xml:space="preserve">Межбюджетные трансферты  бюджету Петровского сельсовета </w:t>
      </w:r>
      <w:proofErr w:type="spellStart"/>
      <w:r w:rsidR="00681DC9" w:rsidRPr="00421591">
        <w:rPr>
          <w:bCs/>
        </w:rPr>
        <w:t>Черемисиновского</w:t>
      </w:r>
      <w:proofErr w:type="spellEnd"/>
      <w:r w:rsidR="00681DC9" w:rsidRPr="00421591">
        <w:rPr>
          <w:bCs/>
        </w:rPr>
        <w:t xml:space="preserve"> района Курской области на </w:t>
      </w:r>
      <w:r w:rsidR="00251B14" w:rsidRPr="00421591">
        <w:rPr>
          <w:bCs/>
        </w:rPr>
        <w:t xml:space="preserve"> </w:t>
      </w:r>
      <w:r w:rsidR="00681DC9" w:rsidRPr="00421591">
        <w:rPr>
          <w:bCs/>
        </w:rPr>
        <w:t xml:space="preserve"> 201</w:t>
      </w:r>
      <w:r w:rsidR="00251B14" w:rsidRPr="00421591">
        <w:rPr>
          <w:bCs/>
        </w:rPr>
        <w:t>4</w:t>
      </w:r>
      <w:r w:rsidR="00681DC9" w:rsidRPr="00421591">
        <w:rPr>
          <w:bCs/>
        </w:rPr>
        <w:t xml:space="preserve"> год читать в новой редакции</w:t>
      </w:r>
      <w:proofErr w:type="gramStart"/>
      <w:r w:rsidR="00681DC9" w:rsidRPr="00421591">
        <w:rPr>
          <w:bCs/>
        </w:rPr>
        <w:t>.</w:t>
      </w:r>
      <w:proofErr w:type="gramEnd"/>
      <w:r w:rsidR="00681DC9" w:rsidRPr="00421591">
        <w:rPr>
          <w:bCs/>
        </w:rPr>
        <w:t xml:space="preserve"> (</w:t>
      </w:r>
      <w:proofErr w:type="gramStart"/>
      <w:r w:rsidR="00681DC9" w:rsidRPr="00421591">
        <w:rPr>
          <w:bCs/>
        </w:rPr>
        <w:t>п</w:t>
      </w:r>
      <w:proofErr w:type="gramEnd"/>
      <w:r w:rsidR="00681DC9" w:rsidRPr="00421591">
        <w:rPr>
          <w:bCs/>
        </w:rPr>
        <w:t>рилагается)</w:t>
      </w:r>
    </w:p>
    <w:p w:rsidR="003B0742" w:rsidRDefault="003B0742" w:rsidP="003B0742">
      <w:pPr>
        <w:jc w:val="both"/>
        <w:rPr>
          <w:bCs/>
        </w:rPr>
      </w:pPr>
      <w:r>
        <w:rPr>
          <w:bCs/>
        </w:rPr>
        <w:t xml:space="preserve">     1.4</w:t>
      </w:r>
      <w:r w:rsidR="00681DC9" w:rsidRPr="00FF5C00">
        <w:rPr>
          <w:bCs/>
        </w:rPr>
        <w:t xml:space="preserve"> Приложение </w:t>
      </w:r>
      <w:r w:rsidR="00681DC9" w:rsidRPr="00FF5C00">
        <w:t xml:space="preserve"> №7 к Решению Собрания депутатов Петровского сельсовета от 16.12.2013г №10.1 </w:t>
      </w:r>
      <w:r w:rsidR="00681DC9" w:rsidRPr="00FF5C00">
        <w:rPr>
          <w:bCs/>
        </w:rPr>
        <w:t xml:space="preserve">Распределение  бюджетных ассигнований по разделам, подразделам, целевым статьям ( муниципальным программам Петровского сельсовета  и </w:t>
      </w:r>
      <w:proofErr w:type="spellStart"/>
      <w:r w:rsidR="00681DC9" w:rsidRPr="00FF5C00">
        <w:rPr>
          <w:bCs/>
        </w:rPr>
        <w:t>непрограммным</w:t>
      </w:r>
      <w:proofErr w:type="spellEnd"/>
      <w:r w:rsidR="00681DC9" w:rsidRPr="00FF5C00">
        <w:rPr>
          <w:bCs/>
        </w:rPr>
        <w:t xml:space="preserve"> направлениям деятельности)</w:t>
      </w:r>
      <w:proofErr w:type="gramStart"/>
      <w:r w:rsidR="00681DC9" w:rsidRPr="00FF5C00">
        <w:rPr>
          <w:bCs/>
        </w:rPr>
        <w:t xml:space="preserve"> ,</w:t>
      </w:r>
      <w:proofErr w:type="gramEnd"/>
      <w:r w:rsidR="00681DC9" w:rsidRPr="00FF5C00">
        <w:rPr>
          <w:bCs/>
        </w:rPr>
        <w:t xml:space="preserve"> группам видов расходов классификации расходов бюджета Петровского сельсовета на 2014 год, читать в новой редакции. (прилагается)</w:t>
      </w:r>
    </w:p>
    <w:p w:rsidR="00017446" w:rsidRPr="00421591" w:rsidRDefault="003B0742" w:rsidP="003B0742">
      <w:pPr>
        <w:jc w:val="both"/>
        <w:rPr>
          <w:bCs/>
        </w:rPr>
      </w:pPr>
      <w:r>
        <w:rPr>
          <w:bCs/>
        </w:rPr>
        <w:t xml:space="preserve">    1.5 </w:t>
      </w:r>
      <w:r w:rsidR="00681DC9" w:rsidRPr="00421591">
        <w:rPr>
          <w:bCs/>
        </w:rPr>
        <w:t xml:space="preserve">Приложение </w:t>
      </w:r>
      <w:r w:rsidR="00681DC9" w:rsidRPr="00FF5C00">
        <w:t xml:space="preserve"> №9 к Решению Собрания депутатов Петровского сельсовета от 16.12.2013г №10.1 </w:t>
      </w:r>
      <w:r w:rsidR="00681DC9" w:rsidRPr="00421591">
        <w:rPr>
          <w:bCs/>
        </w:rPr>
        <w:t xml:space="preserve">Ведомственная структура расходов бюджета Петровского сельсовета </w:t>
      </w:r>
      <w:proofErr w:type="spellStart"/>
      <w:r w:rsidR="00681DC9" w:rsidRPr="00421591">
        <w:rPr>
          <w:bCs/>
        </w:rPr>
        <w:t>Черемисиновского</w:t>
      </w:r>
      <w:proofErr w:type="spellEnd"/>
      <w:r w:rsidR="00681DC9" w:rsidRPr="00421591">
        <w:rPr>
          <w:bCs/>
        </w:rPr>
        <w:t xml:space="preserve"> района Курской области на 2014 год</w:t>
      </w:r>
      <w:proofErr w:type="gramStart"/>
      <w:r w:rsidR="00681DC9" w:rsidRPr="00421591">
        <w:rPr>
          <w:bCs/>
        </w:rPr>
        <w:t xml:space="preserve"> ,</w:t>
      </w:r>
      <w:proofErr w:type="gramEnd"/>
      <w:r w:rsidR="00681DC9" w:rsidRPr="00421591">
        <w:rPr>
          <w:bCs/>
        </w:rPr>
        <w:t xml:space="preserve"> читать в новой редакции. (прилагается)</w:t>
      </w:r>
    </w:p>
    <w:p w:rsidR="004823DA" w:rsidRPr="00FF5C00" w:rsidRDefault="004823DA" w:rsidP="00251B14">
      <w:pPr>
        <w:pStyle w:val="ad"/>
        <w:ind w:left="1440"/>
        <w:jc w:val="both"/>
        <w:rPr>
          <w:bCs/>
        </w:rPr>
      </w:pPr>
    </w:p>
    <w:p w:rsidR="00681DC9" w:rsidRPr="00FF5C00" w:rsidRDefault="00681DC9" w:rsidP="00681DC9">
      <w:pPr>
        <w:jc w:val="both"/>
        <w:rPr>
          <w:bCs/>
        </w:rPr>
      </w:pPr>
    </w:p>
    <w:p w:rsidR="00681DC9" w:rsidRPr="00FF5C00" w:rsidRDefault="00681DC9" w:rsidP="00681DC9">
      <w:pPr>
        <w:spacing w:after="120"/>
        <w:jc w:val="both"/>
      </w:pPr>
      <w:r w:rsidRPr="00FF5C00">
        <w:t xml:space="preserve"> 2. Настоящее Решение вступает в силу со дня его официального опубликования</w:t>
      </w:r>
      <w:proofErr w:type="gramStart"/>
      <w:r w:rsidRPr="00FF5C00">
        <w:t xml:space="preserve"> </w:t>
      </w:r>
      <w:r w:rsidR="003B0742">
        <w:t>.</w:t>
      </w:r>
      <w:proofErr w:type="gramEnd"/>
    </w:p>
    <w:p w:rsidR="00681DC9" w:rsidRPr="00FF5C00" w:rsidRDefault="00681DC9" w:rsidP="00681DC9">
      <w:pPr>
        <w:spacing w:after="120"/>
        <w:jc w:val="both"/>
      </w:pPr>
    </w:p>
    <w:p w:rsidR="00681DC9" w:rsidRPr="00FF5C00" w:rsidRDefault="00681DC9" w:rsidP="00681DC9">
      <w:pPr>
        <w:spacing w:after="120"/>
        <w:jc w:val="both"/>
      </w:pPr>
    </w:p>
    <w:p w:rsidR="00681DC9" w:rsidRPr="00FF5C00" w:rsidRDefault="00681DC9" w:rsidP="00681DC9">
      <w:pPr>
        <w:spacing w:after="120"/>
        <w:jc w:val="both"/>
        <w:rPr>
          <w:b/>
        </w:rPr>
      </w:pPr>
      <w:r w:rsidRPr="00FF5C00">
        <w:t xml:space="preserve">Глава Петровского сельсовета                                                 </w:t>
      </w:r>
      <w:proofErr w:type="spellStart"/>
      <w:r w:rsidRPr="00FF5C00">
        <w:t>А.А.Руденский</w:t>
      </w:r>
      <w:proofErr w:type="spellEnd"/>
      <w:r w:rsidRPr="00FF5C00">
        <w:rPr>
          <w:b/>
        </w:rPr>
        <w:t xml:space="preserve"> </w:t>
      </w:r>
    </w:p>
    <w:p w:rsidR="00FF5C00" w:rsidRDefault="00FF5C00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3B0742" w:rsidRDefault="003B0742" w:rsidP="00421591">
      <w:pPr>
        <w:jc w:val="right"/>
      </w:pPr>
    </w:p>
    <w:p w:rsidR="003B0742" w:rsidRDefault="003B0742" w:rsidP="00421591">
      <w:pPr>
        <w:jc w:val="right"/>
      </w:pPr>
    </w:p>
    <w:p w:rsidR="00421591" w:rsidRPr="003C4B0D" w:rsidRDefault="00900443" w:rsidP="00421591">
      <w:pPr>
        <w:jc w:val="right"/>
      </w:pPr>
      <w:r>
        <w:lastRenderedPageBreak/>
        <w:t>П</w:t>
      </w:r>
      <w:r w:rsidR="00421591" w:rsidRPr="003C4B0D">
        <w:t>риложение № 1</w:t>
      </w:r>
    </w:p>
    <w:p w:rsidR="00421591" w:rsidRPr="003C4B0D" w:rsidRDefault="00421591" w:rsidP="00421591">
      <w:pPr>
        <w:jc w:val="right"/>
      </w:pPr>
      <w:r w:rsidRPr="003C4B0D">
        <w:t>к Решению Собрания депутатов</w:t>
      </w:r>
    </w:p>
    <w:p w:rsidR="00421591" w:rsidRPr="003C4B0D" w:rsidRDefault="00421591" w:rsidP="00421591">
      <w:pPr>
        <w:jc w:val="right"/>
      </w:pPr>
      <w:r w:rsidRPr="003C4B0D">
        <w:t>Петровского сельсовета</w:t>
      </w:r>
    </w:p>
    <w:p w:rsidR="00421591" w:rsidRPr="003C4B0D" w:rsidRDefault="00421591" w:rsidP="00421591">
      <w:pPr>
        <w:jc w:val="right"/>
      </w:pPr>
      <w:r w:rsidRPr="003C4B0D">
        <w:t xml:space="preserve">от </w:t>
      </w:r>
      <w:r>
        <w:t>16.12.</w:t>
      </w:r>
      <w:r w:rsidRPr="003C4B0D">
        <w:t>201</w:t>
      </w:r>
      <w:r>
        <w:t>3</w:t>
      </w:r>
      <w:r w:rsidRPr="003C4B0D">
        <w:t>г №</w:t>
      </w:r>
      <w:r>
        <w:t xml:space="preserve"> 10.1</w:t>
      </w:r>
      <w:r w:rsidRPr="003C4B0D">
        <w:t xml:space="preserve"> </w:t>
      </w:r>
    </w:p>
    <w:p w:rsidR="00421591" w:rsidRPr="003C4B0D" w:rsidRDefault="00421591" w:rsidP="00421591">
      <w:pPr>
        <w:jc w:val="right"/>
      </w:pPr>
      <w:r>
        <w:t xml:space="preserve">( в </w:t>
      </w:r>
      <w:r w:rsidR="00900443">
        <w:t>редакции решения от 28</w:t>
      </w:r>
      <w:r>
        <w:t>.</w:t>
      </w:r>
      <w:r w:rsidR="00900443">
        <w:t>11</w:t>
      </w:r>
      <w:r>
        <w:t>.2014г №1</w:t>
      </w:r>
      <w:r w:rsidR="00900443">
        <w:t>8</w:t>
      </w:r>
      <w:r>
        <w:t>.</w:t>
      </w:r>
      <w:r w:rsidR="00900443">
        <w:t>3</w:t>
      </w:r>
      <w:r>
        <w:t>)</w:t>
      </w:r>
      <w:r w:rsidRPr="003C4B0D">
        <w:t xml:space="preserve"> </w:t>
      </w:r>
    </w:p>
    <w:p w:rsidR="00421591" w:rsidRPr="003C4B0D" w:rsidRDefault="00421591" w:rsidP="00421591">
      <w:pPr>
        <w:jc w:val="right"/>
      </w:pPr>
    </w:p>
    <w:p w:rsidR="00421591" w:rsidRPr="003C4B0D" w:rsidRDefault="00421591" w:rsidP="00421591">
      <w:pPr>
        <w:jc w:val="right"/>
      </w:pPr>
    </w:p>
    <w:p w:rsidR="00421591" w:rsidRPr="003C4B0D" w:rsidRDefault="00421591" w:rsidP="00421591">
      <w:pPr>
        <w:jc w:val="right"/>
      </w:pPr>
      <w:r w:rsidRPr="003C4B0D">
        <w:t xml:space="preserve">  </w:t>
      </w:r>
    </w:p>
    <w:p w:rsidR="00421591" w:rsidRPr="003C4B0D" w:rsidRDefault="00421591" w:rsidP="00421591">
      <w:pPr>
        <w:jc w:val="center"/>
        <w:rPr>
          <w:b/>
          <w:bCs/>
        </w:rPr>
      </w:pPr>
      <w:r w:rsidRPr="003C4B0D">
        <w:rPr>
          <w:b/>
          <w:bCs/>
        </w:rPr>
        <w:t xml:space="preserve">Источники финансирования дефицита бюджета Петровского сельсовета </w:t>
      </w:r>
      <w:proofErr w:type="spellStart"/>
      <w:r w:rsidRPr="003C4B0D">
        <w:rPr>
          <w:b/>
          <w:bCs/>
        </w:rPr>
        <w:t>Черемисиновского</w:t>
      </w:r>
      <w:proofErr w:type="spellEnd"/>
      <w:r w:rsidRPr="003C4B0D">
        <w:rPr>
          <w:b/>
          <w:bCs/>
        </w:rPr>
        <w:t xml:space="preserve"> района Курской области на 2014 год</w:t>
      </w:r>
    </w:p>
    <w:p w:rsidR="00421591" w:rsidRPr="003C4B0D" w:rsidRDefault="00421591" w:rsidP="00421591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09"/>
        <w:gridCol w:w="4938"/>
        <w:gridCol w:w="2429"/>
      </w:tblGrid>
      <w:tr w:rsidR="00421591" w:rsidRPr="003C4B0D" w:rsidTr="00900443">
        <w:trPr>
          <w:tblHeader/>
        </w:trPr>
        <w:tc>
          <w:tcPr>
            <w:tcW w:w="2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b"/>
              <w:snapToGrid w:val="0"/>
              <w:rPr>
                <w:b w:val="0"/>
              </w:rPr>
            </w:pPr>
            <w:r w:rsidRPr="003C4B0D">
              <w:rPr>
                <w:b w:val="0"/>
              </w:rPr>
              <w:t>Код бюджетной классификации РФ</w:t>
            </w:r>
          </w:p>
        </w:tc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b"/>
              <w:snapToGrid w:val="0"/>
              <w:rPr>
                <w:b w:val="0"/>
              </w:rPr>
            </w:pPr>
            <w:r w:rsidRPr="003C4B0D">
              <w:rPr>
                <w:b w:val="0"/>
              </w:rPr>
              <w:t>Наименование источников финансирования дефицита бюджета</w:t>
            </w: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900443">
            <w:pPr>
              <w:pStyle w:val="ab"/>
              <w:snapToGrid w:val="0"/>
              <w:rPr>
                <w:b w:val="0"/>
              </w:rPr>
            </w:pPr>
            <w:r w:rsidRPr="003C4B0D">
              <w:rPr>
                <w:b w:val="0"/>
              </w:rPr>
              <w:t xml:space="preserve">Сумма, </w:t>
            </w:r>
            <w:proofErr w:type="spellStart"/>
            <w:r w:rsidRPr="003C4B0D">
              <w:rPr>
                <w:b w:val="0"/>
              </w:rPr>
              <w:t>руб</w:t>
            </w:r>
            <w:proofErr w:type="spellEnd"/>
          </w:p>
        </w:tc>
      </w:tr>
      <w:tr w:rsidR="00421591" w:rsidRPr="003C4B0D" w:rsidTr="00900443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 xml:space="preserve">01 00 </w:t>
            </w:r>
            <w:proofErr w:type="spellStart"/>
            <w:r w:rsidRPr="003C4B0D">
              <w:t>00</w:t>
            </w:r>
            <w:proofErr w:type="spellEnd"/>
            <w:r w:rsidRPr="003C4B0D">
              <w:t xml:space="preserve"> </w:t>
            </w:r>
            <w:proofErr w:type="spellStart"/>
            <w:r w:rsidRPr="003C4B0D">
              <w:t>00</w:t>
            </w:r>
            <w:proofErr w:type="spellEnd"/>
            <w:r w:rsidRPr="003C4B0D">
              <w:t xml:space="preserve"> </w:t>
            </w:r>
            <w:proofErr w:type="spellStart"/>
            <w:r w:rsidRPr="003C4B0D">
              <w:t>00</w:t>
            </w:r>
            <w:proofErr w:type="spellEnd"/>
            <w:r w:rsidRPr="003C4B0D">
              <w:t xml:space="preserve"> 0000 000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>Изменение остатков средств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>0,00</w:t>
            </w:r>
          </w:p>
        </w:tc>
      </w:tr>
      <w:tr w:rsidR="00421591" w:rsidRPr="003C4B0D" w:rsidTr="00900443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 xml:space="preserve">01 05 00 </w:t>
            </w:r>
            <w:proofErr w:type="spellStart"/>
            <w:r w:rsidRPr="003C4B0D">
              <w:t>00</w:t>
            </w:r>
            <w:proofErr w:type="spellEnd"/>
            <w:r w:rsidRPr="003C4B0D">
              <w:t xml:space="preserve"> </w:t>
            </w:r>
            <w:proofErr w:type="spellStart"/>
            <w:r w:rsidRPr="003C4B0D">
              <w:t>00</w:t>
            </w:r>
            <w:proofErr w:type="spellEnd"/>
            <w:r w:rsidRPr="003C4B0D">
              <w:t xml:space="preserve"> 0000 000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>Изменение остатков средств на счетах по учету средств бюджетов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>0,00</w:t>
            </w:r>
          </w:p>
        </w:tc>
      </w:tr>
      <w:tr w:rsidR="00421591" w:rsidRPr="003C4B0D" w:rsidTr="00900443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 xml:space="preserve">01 05 00 </w:t>
            </w:r>
            <w:proofErr w:type="spellStart"/>
            <w:r w:rsidRPr="003C4B0D">
              <w:t>00</w:t>
            </w:r>
            <w:proofErr w:type="spellEnd"/>
            <w:r w:rsidRPr="003C4B0D">
              <w:t xml:space="preserve"> </w:t>
            </w:r>
            <w:proofErr w:type="spellStart"/>
            <w:r w:rsidRPr="003C4B0D">
              <w:t>00</w:t>
            </w:r>
            <w:proofErr w:type="spellEnd"/>
            <w:r w:rsidRPr="003C4B0D">
              <w:t xml:space="preserve"> 0000 500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>Увеличение остатков средств бюджетов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>-3</w:t>
            </w:r>
            <w:r>
              <w:t>6</w:t>
            </w:r>
            <w:r w:rsidR="00900443">
              <w:t>85417</w:t>
            </w:r>
            <w:r w:rsidRPr="003C4B0D">
              <w:t>,00</w:t>
            </w:r>
          </w:p>
        </w:tc>
      </w:tr>
      <w:tr w:rsidR="00421591" w:rsidRPr="003C4B0D" w:rsidTr="00900443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 xml:space="preserve">01 05 00 </w:t>
            </w:r>
            <w:proofErr w:type="spellStart"/>
            <w:r w:rsidRPr="003C4B0D">
              <w:t>00</w:t>
            </w:r>
            <w:proofErr w:type="spellEnd"/>
            <w:r w:rsidRPr="003C4B0D">
              <w:t xml:space="preserve"> </w:t>
            </w:r>
            <w:proofErr w:type="spellStart"/>
            <w:r w:rsidRPr="003C4B0D">
              <w:t>00</w:t>
            </w:r>
            <w:proofErr w:type="spellEnd"/>
            <w:r w:rsidRPr="003C4B0D">
              <w:t xml:space="preserve"> 0000 600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>Уменьшение остатков средств бюджетов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>
              <w:t>4</w:t>
            </w:r>
            <w:r w:rsidR="00900443">
              <w:t>614783</w:t>
            </w:r>
            <w:r w:rsidRPr="003C4B0D">
              <w:t>,</w:t>
            </w:r>
            <w:r>
              <w:t>29</w:t>
            </w:r>
          </w:p>
        </w:tc>
      </w:tr>
      <w:tr w:rsidR="00421591" w:rsidRPr="003C4B0D" w:rsidTr="00900443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>
              <w:t>Уменьшение прочих остатков средств бюджетов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900443" w:rsidP="00900443">
            <w:pPr>
              <w:pStyle w:val="aa"/>
              <w:snapToGrid w:val="0"/>
            </w:pPr>
            <w:r>
              <w:t>4614783</w:t>
            </w:r>
            <w:r w:rsidRPr="003C4B0D">
              <w:t>,</w:t>
            </w:r>
            <w:r>
              <w:t>29</w:t>
            </w:r>
          </w:p>
        </w:tc>
      </w:tr>
      <w:tr w:rsidR="00421591" w:rsidRPr="003C4B0D" w:rsidTr="00900443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>01 05 02 01 00 0000 510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>Увеличение прочих остатков денежных средств бюджетов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421591">
            <w:pPr>
              <w:pStyle w:val="aa"/>
              <w:snapToGrid w:val="0"/>
            </w:pPr>
            <w:r w:rsidRPr="003C4B0D">
              <w:t>-</w:t>
            </w:r>
            <w:r w:rsidR="00900443" w:rsidRPr="003C4B0D">
              <w:t>3</w:t>
            </w:r>
            <w:r w:rsidR="00900443">
              <w:t>685417</w:t>
            </w:r>
            <w:r w:rsidR="00900443" w:rsidRPr="003C4B0D">
              <w:t>,00</w:t>
            </w:r>
          </w:p>
        </w:tc>
      </w:tr>
      <w:tr w:rsidR="00421591" w:rsidRPr="003C4B0D" w:rsidTr="00900443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>01 05 02 01 10 0000 510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>Увеличение прочих остатков денежных средств бюджетов</w:t>
            </w:r>
            <w:r>
              <w:t xml:space="preserve"> поселений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421591" w:rsidP="00421591">
            <w:pPr>
              <w:pStyle w:val="aa"/>
              <w:snapToGrid w:val="0"/>
            </w:pPr>
            <w:r w:rsidRPr="003C4B0D">
              <w:t>-</w:t>
            </w:r>
            <w:r w:rsidR="00900443" w:rsidRPr="003C4B0D">
              <w:t>3</w:t>
            </w:r>
            <w:r w:rsidR="00900443">
              <w:t>685417</w:t>
            </w:r>
            <w:r w:rsidR="00900443" w:rsidRPr="003C4B0D">
              <w:t>,00</w:t>
            </w:r>
          </w:p>
        </w:tc>
      </w:tr>
      <w:tr w:rsidR="00421591" w:rsidRPr="003C4B0D" w:rsidTr="00900443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 xml:space="preserve">01 05 02 </w:t>
            </w:r>
            <w:r>
              <w:t>01</w:t>
            </w:r>
            <w:r w:rsidRPr="003C4B0D">
              <w:t xml:space="preserve"> 00 0000 610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>Уменьшение прочих остатков денежных средств бюджетов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900443" w:rsidP="00900443">
            <w:pPr>
              <w:pStyle w:val="aa"/>
              <w:snapToGrid w:val="0"/>
            </w:pPr>
            <w:r>
              <w:t>4614783</w:t>
            </w:r>
            <w:r w:rsidRPr="003C4B0D">
              <w:t>,</w:t>
            </w:r>
            <w:r>
              <w:t>29</w:t>
            </w:r>
          </w:p>
        </w:tc>
      </w:tr>
      <w:tr w:rsidR="00421591" w:rsidRPr="003C4B0D" w:rsidTr="00900443">
        <w:tc>
          <w:tcPr>
            <w:tcW w:w="2609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>01 05 02 01 10 0000 610</w:t>
            </w:r>
          </w:p>
        </w:tc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</w:tcPr>
          <w:p w:rsidR="00421591" w:rsidRPr="003C4B0D" w:rsidRDefault="00421591" w:rsidP="00900443">
            <w:pPr>
              <w:pStyle w:val="aa"/>
              <w:snapToGrid w:val="0"/>
            </w:pPr>
            <w:r w:rsidRPr="003C4B0D">
              <w:t>Уменьшение прочих остатков денежных средств бюджетов</w:t>
            </w:r>
            <w:r>
              <w:t xml:space="preserve"> поселений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1591" w:rsidRPr="003C4B0D" w:rsidRDefault="00900443" w:rsidP="00900443">
            <w:pPr>
              <w:pStyle w:val="aa"/>
              <w:snapToGrid w:val="0"/>
            </w:pPr>
            <w:r>
              <w:t>4614783</w:t>
            </w:r>
            <w:r w:rsidRPr="003C4B0D">
              <w:t>,</w:t>
            </w:r>
            <w:r>
              <w:t>29</w:t>
            </w:r>
          </w:p>
        </w:tc>
      </w:tr>
    </w:tbl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2030B4" w:rsidRDefault="002030B4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421591" w:rsidRDefault="00421591" w:rsidP="00681DC9">
      <w:pPr>
        <w:jc w:val="right"/>
        <w:rPr>
          <w:sz w:val="16"/>
          <w:szCs w:val="16"/>
        </w:rPr>
      </w:pPr>
    </w:p>
    <w:p w:rsidR="00900443" w:rsidRDefault="00900443" w:rsidP="008278CB">
      <w:pPr>
        <w:jc w:val="right"/>
        <w:rPr>
          <w:sz w:val="20"/>
          <w:szCs w:val="20"/>
        </w:rPr>
      </w:pPr>
    </w:p>
    <w:p w:rsidR="00900443" w:rsidRDefault="00900443" w:rsidP="008278CB">
      <w:pPr>
        <w:jc w:val="right"/>
        <w:rPr>
          <w:sz w:val="20"/>
          <w:szCs w:val="20"/>
        </w:rPr>
      </w:pPr>
    </w:p>
    <w:p w:rsidR="008278CB" w:rsidRPr="00421591" w:rsidRDefault="008278CB" w:rsidP="008278CB">
      <w:pPr>
        <w:jc w:val="right"/>
        <w:rPr>
          <w:sz w:val="20"/>
          <w:szCs w:val="20"/>
        </w:rPr>
      </w:pPr>
      <w:r w:rsidRPr="00421591">
        <w:rPr>
          <w:sz w:val="20"/>
          <w:szCs w:val="20"/>
        </w:rPr>
        <w:lastRenderedPageBreak/>
        <w:t>Приложение № 5</w:t>
      </w:r>
    </w:p>
    <w:p w:rsidR="008278CB" w:rsidRPr="00421591" w:rsidRDefault="008278CB" w:rsidP="008278CB">
      <w:pPr>
        <w:jc w:val="right"/>
        <w:rPr>
          <w:sz w:val="20"/>
          <w:szCs w:val="20"/>
        </w:rPr>
      </w:pPr>
      <w:r w:rsidRPr="00421591">
        <w:rPr>
          <w:sz w:val="20"/>
          <w:szCs w:val="20"/>
        </w:rPr>
        <w:t>к Решению Собрания депутатов</w:t>
      </w:r>
    </w:p>
    <w:p w:rsidR="008278CB" w:rsidRPr="00421591" w:rsidRDefault="008278CB" w:rsidP="008278CB">
      <w:pPr>
        <w:jc w:val="right"/>
        <w:rPr>
          <w:sz w:val="20"/>
          <w:szCs w:val="20"/>
        </w:rPr>
      </w:pPr>
      <w:r w:rsidRPr="00421591">
        <w:rPr>
          <w:sz w:val="20"/>
          <w:szCs w:val="20"/>
        </w:rPr>
        <w:t>Петровского сельсовета</w:t>
      </w:r>
    </w:p>
    <w:p w:rsidR="00251B14" w:rsidRPr="00421591" w:rsidRDefault="008278CB" w:rsidP="008278CB">
      <w:pPr>
        <w:jc w:val="right"/>
        <w:rPr>
          <w:sz w:val="20"/>
          <w:szCs w:val="20"/>
        </w:rPr>
      </w:pPr>
      <w:r w:rsidRPr="00421591">
        <w:rPr>
          <w:sz w:val="20"/>
          <w:szCs w:val="20"/>
        </w:rPr>
        <w:t xml:space="preserve">  от  16.12.2013г №10.1</w:t>
      </w:r>
    </w:p>
    <w:p w:rsidR="008278CB" w:rsidRPr="00421591" w:rsidRDefault="00251B14" w:rsidP="008278CB">
      <w:pPr>
        <w:jc w:val="right"/>
        <w:rPr>
          <w:sz w:val="20"/>
          <w:szCs w:val="20"/>
        </w:rPr>
      </w:pPr>
      <w:r w:rsidRPr="00421591">
        <w:rPr>
          <w:sz w:val="20"/>
          <w:szCs w:val="20"/>
        </w:rPr>
        <w:t xml:space="preserve">( в редакции решения от </w:t>
      </w:r>
      <w:r w:rsidR="00900443">
        <w:rPr>
          <w:sz w:val="20"/>
          <w:szCs w:val="20"/>
        </w:rPr>
        <w:t>28</w:t>
      </w:r>
      <w:r w:rsidRPr="00421591">
        <w:rPr>
          <w:sz w:val="20"/>
          <w:szCs w:val="20"/>
        </w:rPr>
        <w:t>.</w:t>
      </w:r>
      <w:r w:rsidR="00900443">
        <w:rPr>
          <w:sz w:val="20"/>
          <w:szCs w:val="20"/>
        </w:rPr>
        <w:t>11</w:t>
      </w:r>
      <w:r w:rsidRPr="00421591">
        <w:rPr>
          <w:sz w:val="20"/>
          <w:szCs w:val="20"/>
        </w:rPr>
        <w:t>.2014г №1</w:t>
      </w:r>
      <w:r w:rsidR="00900443">
        <w:rPr>
          <w:sz w:val="20"/>
          <w:szCs w:val="20"/>
        </w:rPr>
        <w:t>8</w:t>
      </w:r>
      <w:r w:rsidRPr="00421591">
        <w:rPr>
          <w:sz w:val="20"/>
          <w:szCs w:val="20"/>
        </w:rPr>
        <w:t>.</w:t>
      </w:r>
      <w:r w:rsidR="00900443">
        <w:rPr>
          <w:sz w:val="20"/>
          <w:szCs w:val="20"/>
        </w:rPr>
        <w:t>3</w:t>
      </w:r>
      <w:r w:rsidRPr="00421591">
        <w:rPr>
          <w:sz w:val="20"/>
          <w:szCs w:val="20"/>
        </w:rPr>
        <w:t>)</w:t>
      </w:r>
      <w:r w:rsidR="008278CB" w:rsidRPr="00421591">
        <w:rPr>
          <w:sz w:val="20"/>
          <w:szCs w:val="20"/>
        </w:rPr>
        <w:t xml:space="preserve"> </w:t>
      </w:r>
    </w:p>
    <w:p w:rsidR="008278CB" w:rsidRPr="003C4B0D" w:rsidRDefault="008278CB" w:rsidP="008278CB">
      <w:pPr>
        <w:jc w:val="both"/>
      </w:pPr>
    </w:p>
    <w:p w:rsidR="008278CB" w:rsidRPr="003C4B0D" w:rsidRDefault="008278CB" w:rsidP="008278CB">
      <w:pPr>
        <w:jc w:val="center"/>
        <w:rPr>
          <w:b/>
          <w:bCs/>
        </w:rPr>
      </w:pPr>
      <w:r w:rsidRPr="003C4B0D">
        <w:rPr>
          <w:b/>
          <w:bCs/>
        </w:rPr>
        <w:t xml:space="preserve">Межбюджетные трансферты  бюджету Петровского сельсовета </w:t>
      </w:r>
      <w:proofErr w:type="spellStart"/>
      <w:r w:rsidRPr="003C4B0D">
        <w:rPr>
          <w:b/>
          <w:bCs/>
        </w:rPr>
        <w:t>Черемисиновского</w:t>
      </w:r>
      <w:proofErr w:type="spellEnd"/>
      <w:r w:rsidRPr="003C4B0D">
        <w:rPr>
          <w:b/>
          <w:bCs/>
        </w:rPr>
        <w:t xml:space="preserve"> района Курской области на 2014год.</w:t>
      </w:r>
    </w:p>
    <w:p w:rsidR="008278CB" w:rsidRPr="003C4B0D" w:rsidRDefault="008278CB" w:rsidP="008278CB">
      <w:pPr>
        <w:jc w:val="center"/>
        <w:rPr>
          <w:bCs/>
        </w:rPr>
      </w:pPr>
      <w:r w:rsidRPr="003C4B0D">
        <w:rPr>
          <w:bCs/>
        </w:rPr>
        <w:t xml:space="preserve"> </w:t>
      </w:r>
    </w:p>
    <w:tbl>
      <w:tblPr>
        <w:tblW w:w="96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21"/>
        <w:gridCol w:w="5018"/>
        <w:gridCol w:w="2027"/>
      </w:tblGrid>
      <w:tr w:rsidR="008278CB" w:rsidRPr="001A27D5" w:rsidTr="004536B9">
        <w:trPr>
          <w:trHeight w:val="690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278CB" w:rsidRPr="001A27D5" w:rsidRDefault="008278CB" w:rsidP="002030B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1A27D5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278CB" w:rsidRPr="001A27D5" w:rsidRDefault="008278CB" w:rsidP="002030B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8278CB" w:rsidRPr="001A27D5" w:rsidRDefault="008278CB" w:rsidP="002030B4">
            <w:pPr>
              <w:jc w:val="both"/>
              <w:rPr>
                <w:color w:val="000000"/>
                <w:sz w:val="20"/>
                <w:szCs w:val="20"/>
              </w:rPr>
            </w:pPr>
            <w:r w:rsidRPr="001A27D5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8CB" w:rsidRDefault="008278CB" w:rsidP="002030B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1A27D5">
              <w:rPr>
                <w:color w:val="000000"/>
                <w:sz w:val="20"/>
                <w:szCs w:val="20"/>
              </w:rPr>
              <w:t>Сумм</w:t>
            </w:r>
            <w:proofErr w:type="gramStart"/>
            <w:r w:rsidRPr="001A27D5">
              <w:rPr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1A27D5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1A27D5">
              <w:rPr>
                <w:color w:val="000000"/>
                <w:sz w:val="20"/>
                <w:szCs w:val="20"/>
              </w:rPr>
              <w:t>)</w:t>
            </w:r>
          </w:p>
          <w:p w:rsidR="004536B9" w:rsidRDefault="004536B9" w:rsidP="002030B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4536B9" w:rsidRPr="001A27D5" w:rsidRDefault="004536B9" w:rsidP="002030B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536B9" w:rsidRPr="00F9196C" w:rsidTr="00F9196C">
        <w:trPr>
          <w:trHeight w:val="31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36B9" w:rsidRPr="00F9196C" w:rsidRDefault="00F9196C" w:rsidP="002030B4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9196C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36B9" w:rsidRPr="00F9196C" w:rsidRDefault="00F9196C" w:rsidP="002030B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9196C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196C" w:rsidRPr="00F9196C" w:rsidRDefault="00F9196C" w:rsidP="002030B4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1441213,00</w:t>
            </w:r>
          </w:p>
        </w:tc>
      </w:tr>
      <w:tr w:rsidR="00F9196C" w:rsidRPr="001A27D5" w:rsidTr="004536B9">
        <w:trPr>
          <w:trHeight w:val="22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9196C" w:rsidRPr="001A27D5" w:rsidRDefault="00F9196C" w:rsidP="00F9196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9196C" w:rsidRDefault="00F9196C" w:rsidP="002030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96C" w:rsidRDefault="00F9196C" w:rsidP="002030B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1441213,00</w:t>
            </w:r>
          </w:p>
        </w:tc>
      </w:tr>
      <w:tr w:rsidR="008278CB" w:rsidRPr="001A27D5" w:rsidTr="002030B4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A27D5">
              <w:rPr>
                <w:rFonts w:eastAsia="Times New Roman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A27D5">
              <w:rPr>
                <w:rFonts w:eastAsia="Times New Roman"/>
                <w:b/>
                <w:bCs/>
                <w:sz w:val="20"/>
                <w:szCs w:val="20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A27D5">
              <w:rPr>
                <w:rFonts w:eastAsia="Times New Roman"/>
                <w:b/>
                <w:bCs/>
                <w:sz w:val="20"/>
                <w:szCs w:val="20"/>
              </w:rPr>
              <w:t xml:space="preserve"> 848821.00</w:t>
            </w:r>
          </w:p>
        </w:tc>
      </w:tr>
      <w:tr w:rsidR="008278CB" w:rsidRPr="001A27D5" w:rsidTr="002030B4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2 02 01001 00 0000 151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 xml:space="preserve"> 484821,00</w:t>
            </w:r>
          </w:p>
        </w:tc>
      </w:tr>
      <w:tr w:rsidR="008278CB" w:rsidRPr="001A27D5" w:rsidTr="002030B4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2 02 01001 10 0000 151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484821,00</w:t>
            </w:r>
          </w:p>
        </w:tc>
      </w:tr>
      <w:tr w:rsidR="008278CB" w:rsidRPr="001A27D5" w:rsidTr="002030B4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2 02 01003 00 0000 151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1A27D5" w:rsidRDefault="002030B4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 xml:space="preserve"> 378</w:t>
            </w:r>
            <w:r w:rsidR="008278CB" w:rsidRPr="001A27D5">
              <w:rPr>
                <w:rFonts w:eastAsia="Times New Roman"/>
                <w:sz w:val="20"/>
                <w:szCs w:val="20"/>
              </w:rPr>
              <w:t>000.00</w:t>
            </w:r>
          </w:p>
        </w:tc>
      </w:tr>
      <w:tr w:rsidR="008278CB" w:rsidRPr="001A27D5" w:rsidTr="004536B9">
        <w:trPr>
          <w:trHeight w:val="465"/>
        </w:trPr>
        <w:tc>
          <w:tcPr>
            <w:tcW w:w="26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2 02 01003 10 0000 151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8CB" w:rsidRDefault="002030B4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378</w:t>
            </w:r>
            <w:r w:rsidR="008278CB" w:rsidRPr="001A27D5">
              <w:rPr>
                <w:rFonts w:eastAsia="Times New Roman"/>
                <w:sz w:val="20"/>
                <w:szCs w:val="20"/>
              </w:rPr>
              <w:t>000.00</w:t>
            </w:r>
          </w:p>
          <w:p w:rsidR="004536B9" w:rsidRPr="001A27D5" w:rsidRDefault="004536B9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536B9" w:rsidRPr="001A27D5" w:rsidTr="00840057">
        <w:trPr>
          <w:trHeight w:val="37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36B9" w:rsidRPr="001A27D5" w:rsidRDefault="004536B9" w:rsidP="00840057">
            <w:pPr>
              <w:pStyle w:val="aa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1A27D5">
              <w:rPr>
                <w:rFonts w:eastAsia="Times New Roman"/>
                <w:b/>
                <w:sz w:val="20"/>
                <w:szCs w:val="20"/>
              </w:rPr>
              <w:t>2 02 02000 00 0000 151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36B9" w:rsidRPr="001A27D5" w:rsidRDefault="004536B9" w:rsidP="00840057">
            <w:pPr>
              <w:pStyle w:val="aa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1A27D5">
              <w:rPr>
                <w:rFonts w:eastAsia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36B9" w:rsidRPr="001A27D5" w:rsidRDefault="004536B9" w:rsidP="00840057">
            <w:pPr>
              <w:pStyle w:val="aa"/>
              <w:snapToGrid w:val="0"/>
              <w:jc w:val="both"/>
              <w:rPr>
                <w:b/>
                <w:sz w:val="20"/>
                <w:szCs w:val="20"/>
              </w:rPr>
            </w:pPr>
            <w:r w:rsidRPr="001A27D5">
              <w:rPr>
                <w:b/>
                <w:sz w:val="20"/>
                <w:szCs w:val="20"/>
              </w:rPr>
              <w:t>125117.00</w:t>
            </w:r>
          </w:p>
        </w:tc>
      </w:tr>
      <w:tr w:rsidR="004536B9" w:rsidRPr="001A27D5" w:rsidTr="00840057">
        <w:trPr>
          <w:trHeight w:val="37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36B9" w:rsidRPr="001A27D5" w:rsidRDefault="004536B9" w:rsidP="00840057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2 02 02999 00 0000 151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36B9" w:rsidRPr="001A27D5" w:rsidRDefault="004536B9" w:rsidP="00840057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36B9" w:rsidRPr="001A27D5" w:rsidRDefault="004536B9" w:rsidP="00840057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1A27D5">
              <w:rPr>
                <w:sz w:val="20"/>
                <w:szCs w:val="20"/>
              </w:rPr>
              <w:t>125117.00</w:t>
            </w:r>
          </w:p>
        </w:tc>
      </w:tr>
      <w:tr w:rsidR="004536B9" w:rsidRPr="001A27D5" w:rsidTr="00840057">
        <w:trPr>
          <w:trHeight w:val="37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36B9" w:rsidRPr="001A27D5" w:rsidRDefault="004536B9" w:rsidP="00840057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2 02 02999 10 0000 151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36B9" w:rsidRPr="001A27D5" w:rsidRDefault="004536B9" w:rsidP="00840057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36B9" w:rsidRPr="001A27D5" w:rsidRDefault="004536B9" w:rsidP="00840057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1A27D5">
              <w:rPr>
                <w:sz w:val="20"/>
                <w:szCs w:val="20"/>
              </w:rPr>
              <w:t>125117.00</w:t>
            </w:r>
          </w:p>
        </w:tc>
      </w:tr>
      <w:tr w:rsidR="008278CB" w:rsidRPr="001A27D5" w:rsidTr="002030B4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A27D5">
              <w:rPr>
                <w:rFonts w:eastAsia="Times New Roman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A27D5">
              <w:rPr>
                <w:rFonts w:eastAsia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1A27D5">
              <w:rPr>
                <w:rFonts w:eastAsia="Times New Roman"/>
                <w:b/>
                <w:bCs/>
                <w:sz w:val="20"/>
                <w:szCs w:val="20"/>
              </w:rPr>
              <w:t xml:space="preserve"> 467275.00</w:t>
            </w:r>
          </w:p>
        </w:tc>
      </w:tr>
      <w:tr w:rsidR="008278CB" w:rsidRPr="001A27D5" w:rsidTr="002030B4"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2 02 03015 00 0000 151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Субвенции бюджетам на осуществление первичного воинского учета на</w:t>
            </w:r>
            <w:r w:rsidR="00421591" w:rsidRPr="001A27D5">
              <w:rPr>
                <w:rFonts w:eastAsia="Times New Roman"/>
                <w:sz w:val="20"/>
                <w:szCs w:val="20"/>
              </w:rPr>
              <w:t xml:space="preserve"> территориях, гд</w:t>
            </w:r>
            <w:r w:rsidRPr="001A27D5">
              <w:rPr>
                <w:rFonts w:eastAsia="Times New Roman"/>
                <w:sz w:val="20"/>
                <w:szCs w:val="20"/>
              </w:rPr>
              <w:t>е отсутствуют военные комиссариаты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68450.00</w:t>
            </w:r>
          </w:p>
        </w:tc>
      </w:tr>
      <w:tr w:rsidR="008278CB" w:rsidRPr="001A27D5" w:rsidTr="00F9196C">
        <w:trPr>
          <w:trHeight w:val="697"/>
        </w:trPr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2 02 03015 10 0000 151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 xml:space="preserve"> 68450.00</w:t>
            </w:r>
          </w:p>
        </w:tc>
      </w:tr>
      <w:tr w:rsidR="008278CB" w:rsidRPr="001A27D5" w:rsidTr="002030B4">
        <w:trPr>
          <w:trHeight w:val="252"/>
        </w:trPr>
        <w:tc>
          <w:tcPr>
            <w:tcW w:w="2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2 02 03999 00 0000 151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Прочие субвенции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1A27D5">
              <w:rPr>
                <w:sz w:val="20"/>
                <w:szCs w:val="20"/>
              </w:rPr>
              <w:t>398825.00</w:t>
            </w:r>
          </w:p>
        </w:tc>
      </w:tr>
      <w:tr w:rsidR="008278CB" w:rsidRPr="001A27D5" w:rsidTr="00B733D7">
        <w:trPr>
          <w:trHeight w:val="252"/>
        </w:trPr>
        <w:tc>
          <w:tcPr>
            <w:tcW w:w="26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2 02 03999 10 0000 151</w:t>
            </w:r>
          </w:p>
        </w:tc>
        <w:tc>
          <w:tcPr>
            <w:tcW w:w="50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8CB" w:rsidRPr="001A27D5" w:rsidRDefault="008278CB" w:rsidP="002030B4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1A27D5">
              <w:rPr>
                <w:sz w:val="20"/>
                <w:szCs w:val="20"/>
              </w:rPr>
              <w:t>398825.00</w:t>
            </w:r>
          </w:p>
        </w:tc>
      </w:tr>
      <w:tr w:rsidR="00B733D7" w:rsidRPr="001A27D5" w:rsidTr="00B733D7">
        <w:trPr>
          <w:trHeight w:val="25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1A27D5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2 02 04000 00 0000 151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1A27D5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33D7" w:rsidRPr="001A27D5" w:rsidRDefault="00B733D7" w:rsidP="002030B4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1A27D5">
              <w:rPr>
                <w:sz w:val="20"/>
                <w:szCs w:val="20"/>
              </w:rPr>
              <w:t>525000.00</w:t>
            </w:r>
          </w:p>
        </w:tc>
      </w:tr>
      <w:tr w:rsidR="00B733D7" w:rsidRPr="001A27D5" w:rsidTr="00B733D7">
        <w:trPr>
          <w:trHeight w:val="25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1A27D5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2 02 04052 00 0000 151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1A27D5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Межбюджетные трансферты,</w:t>
            </w:r>
            <w:r w:rsidR="00421591" w:rsidRPr="001A27D5">
              <w:rPr>
                <w:rFonts w:eastAsia="Times New Roman"/>
                <w:sz w:val="20"/>
                <w:szCs w:val="20"/>
              </w:rPr>
              <w:t xml:space="preserve"> </w:t>
            </w:r>
            <w:r w:rsidRPr="001A27D5">
              <w:rPr>
                <w:rFonts w:eastAsia="Times New Roman"/>
                <w:sz w:val="20"/>
                <w:szCs w:val="20"/>
              </w:rPr>
              <w:t>передаваемые бюджетам на государственную поддержку муниципальных учреждений культуры,</w:t>
            </w:r>
            <w:r w:rsidR="00421591" w:rsidRPr="001A27D5">
              <w:rPr>
                <w:rFonts w:eastAsia="Times New Roman"/>
                <w:sz w:val="20"/>
                <w:szCs w:val="20"/>
              </w:rPr>
              <w:t xml:space="preserve"> </w:t>
            </w:r>
            <w:r w:rsidRPr="001A27D5">
              <w:rPr>
                <w:rFonts w:eastAsia="Times New Roman"/>
                <w:sz w:val="20"/>
                <w:szCs w:val="20"/>
              </w:rPr>
              <w:t>находящихся на территориях сельских поселений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33D7" w:rsidRPr="001A27D5" w:rsidRDefault="00B733D7" w:rsidP="002030B4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1A27D5">
              <w:rPr>
                <w:sz w:val="20"/>
                <w:szCs w:val="20"/>
              </w:rPr>
              <w:t>200000.00</w:t>
            </w:r>
          </w:p>
        </w:tc>
      </w:tr>
      <w:tr w:rsidR="00B733D7" w:rsidRPr="001A27D5" w:rsidTr="00B733D7">
        <w:trPr>
          <w:trHeight w:val="28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1A27D5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2 02 04052 10 0000 151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1A27D5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Межбюджетные трансферты,</w:t>
            </w:r>
            <w:r w:rsidR="00421591" w:rsidRPr="001A27D5">
              <w:rPr>
                <w:rFonts w:eastAsia="Times New Roman"/>
                <w:sz w:val="20"/>
                <w:szCs w:val="20"/>
              </w:rPr>
              <w:t xml:space="preserve"> </w:t>
            </w:r>
            <w:r w:rsidRPr="001A27D5">
              <w:rPr>
                <w:rFonts w:eastAsia="Times New Roman"/>
                <w:sz w:val="20"/>
                <w:szCs w:val="20"/>
              </w:rPr>
              <w:t>передаваемые бюджетам на государственную поддержку муниципальных учреждений культуры,</w:t>
            </w:r>
            <w:r w:rsidR="00421591" w:rsidRPr="001A27D5">
              <w:rPr>
                <w:rFonts w:eastAsia="Times New Roman"/>
                <w:sz w:val="20"/>
                <w:szCs w:val="20"/>
              </w:rPr>
              <w:t xml:space="preserve"> </w:t>
            </w:r>
            <w:r w:rsidRPr="001A27D5">
              <w:rPr>
                <w:rFonts w:eastAsia="Times New Roman"/>
                <w:sz w:val="20"/>
                <w:szCs w:val="20"/>
              </w:rPr>
              <w:t>находящихся на территориях сельских поселений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33D7" w:rsidRPr="001A27D5" w:rsidRDefault="00B733D7" w:rsidP="002030B4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1A27D5">
              <w:rPr>
                <w:sz w:val="20"/>
                <w:szCs w:val="20"/>
              </w:rPr>
              <w:t>200000.00</w:t>
            </w:r>
          </w:p>
        </w:tc>
      </w:tr>
      <w:tr w:rsidR="00B733D7" w:rsidRPr="001A27D5" w:rsidTr="00B733D7">
        <w:trPr>
          <w:trHeight w:val="270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1A27D5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2 02 04999 00 0000 151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1A27D5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Прочие межбюджетные трансферты,</w:t>
            </w:r>
            <w:r w:rsidR="00421591" w:rsidRPr="001A27D5">
              <w:rPr>
                <w:rFonts w:eastAsia="Times New Roman"/>
                <w:sz w:val="20"/>
                <w:szCs w:val="20"/>
              </w:rPr>
              <w:t xml:space="preserve"> </w:t>
            </w:r>
            <w:r w:rsidRPr="001A27D5">
              <w:rPr>
                <w:rFonts w:eastAsia="Times New Roman"/>
                <w:sz w:val="20"/>
                <w:szCs w:val="20"/>
              </w:rPr>
              <w:t>передаваемые бюджетам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33D7" w:rsidRPr="001A27D5" w:rsidRDefault="00B733D7" w:rsidP="002030B4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1A27D5">
              <w:rPr>
                <w:sz w:val="20"/>
                <w:szCs w:val="20"/>
              </w:rPr>
              <w:t>325000.00</w:t>
            </w:r>
          </w:p>
        </w:tc>
      </w:tr>
      <w:tr w:rsidR="00B733D7" w:rsidRPr="001A27D5" w:rsidTr="00B733D7">
        <w:trPr>
          <w:trHeight w:val="375"/>
        </w:trPr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1A27D5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2 02 04999 10 0000 151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733D7" w:rsidRPr="001A27D5" w:rsidRDefault="00B733D7" w:rsidP="002030B4">
            <w:pPr>
              <w:pStyle w:val="aa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1A27D5">
              <w:rPr>
                <w:rFonts w:eastAsia="Times New Roman"/>
                <w:sz w:val="20"/>
                <w:szCs w:val="20"/>
              </w:rPr>
              <w:t>Прочие межбюджетные трансферты,</w:t>
            </w:r>
            <w:r w:rsidR="00421591" w:rsidRPr="001A27D5">
              <w:rPr>
                <w:rFonts w:eastAsia="Times New Roman"/>
                <w:sz w:val="20"/>
                <w:szCs w:val="20"/>
              </w:rPr>
              <w:t xml:space="preserve"> </w:t>
            </w:r>
            <w:r w:rsidRPr="001A27D5">
              <w:rPr>
                <w:rFonts w:eastAsia="Times New Roman"/>
                <w:sz w:val="20"/>
                <w:szCs w:val="20"/>
              </w:rPr>
              <w:t>передаваемые бюджетам поселений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33D7" w:rsidRPr="001A27D5" w:rsidRDefault="00413D4B" w:rsidP="002030B4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1A27D5">
              <w:rPr>
                <w:sz w:val="20"/>
                <w:szCs w:val="20"/>
              </w:rPr>
              <w:t>325000.00</w:t>
            </w:r>
          </w:p>
        </w:tc>
      </w:tr>
    </w:tbl>
    <w:p w:rsidR="008278CB" w:rsidRPr="001A27D5" w:rsidRDefault="008278CB" w:rsidP="008278CB">
      <w:pPr>
        <w:spacing w:after="120"/>
        <w:ind w:firstLine="851"/>
        <w:jc w:val="both"/>
        <w:rPr>
          <w:sz w:val="20"/>
          <w:szCs w:val="20"/>
        </w:rPr>
      </w:pPr>
    </w:p>
    <w:p w:rsidR="00681DC9" w:rsidRDefault="00681DC9" w:rsidP="00681DC9"/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Приложение №7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к Решению Собрания депутатов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Петровского сельсовета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 xml:space="preserve">от 16.12.2013г №10.1 </w:t>
      </w:r>
    </w:p>
    <w:p w:rsidR="00251B14" w:rsidRPr="00251B14" w:rsidRDefault="002D4F34" w:rsidP="00251B14">
      <w:pPr>
        <w:jc w:val="right"/>
        <w:rPr>
          <w:sz w:val="20"/>
          <w:szCs w:val="20"/>
        </w:rPr>
      </w:pPr>
      <w:r>
        <w:rPr>
          <w:sz w:val="20"/>
          <w:szCs w:val="20"/>
        </w:rPr>
        <w:t>( в редакции решения от 28</w:t>
      </w:r>
      <w:r w:rsidR="00251B14" w:rsidRPr="00251B14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="00251B14" w:rsidRPr="00251B14">
        <w:rPr>
          <w:sz w:val="20"/>
          <w:szCs w:val="20"/>
        </w:rPr>
        <w:t>.2014г №1</w:t>
      </w:r>
      <w:r>
        <w:rPr>
          <w:sz w:val="20"/>
          <w:szCs w:val="20"/>
        </w:rPr>
        <w:t>8.3</w:t>
      </w:r>
      <w:r w:rsidR="00251B14" w:rsidRPr="00251B14">
        <w:rPr>
          <w:sz w:val="20"/>
          <w:szCs w:val="20"/>
        </w:rPr>
        <w:t xml:space="preserve">) </w:t>
      </w:r>
    </w:p>
    <w:p w:rsidR="00A75CDD" w:rsidRPr="00A7017C" w:rsidRDefault="00A75CDD" w:rsidP="00A75CDD">
      <w:pPr>
        <w:jc w:val="right"/>
        <w:rPr>
          <w:sz w:val="16"/>
          <w:szCs w:val="16"/>
        </w:rPr>
      </w:pPr>
    </w:p>
    <w:p w:rsidR="00A75CDD" w:rsidRPr="00FF5C00" w:rsidRDefault="00A75CDD" w:rsidP="00A75CDD">
      <w:pPr>
        <w:jc w:val="center"/>
        <w:rPr>
          <w:b/>
          <w:bCs/>
        </w:rPr>
      </w:pPr>
      <w:r w:rsidRPr="00FF5C00">
        <w:rPr>
          <w:b/>
          <w:bCs/>
        </w:rPr>
        <w:t xml:space="preserve">Распределение  бюджетных ассигнований по разделам, подразделам, целевым статьям  (муниципальным программам Петровского сельсовета  и </w:t>
      </w:r>
      <w:proofErr w:type="spellStart"/>
      <w:r w:rsidRPr="00FF5C00">
        <w:rPr>
          <w:b/>
          <w:bCs/>
        </w:rPr>
        <w:t>непрограммным</w:t>
      </w:r>
      <w:proofErr w:type="spellEnd"/>
      <w:r w:rsidRPr="00FF5C00">
        <w:rPr>
          <w:b/>
          <w:bCs/>
        </w:rPr>
        <w:t xml:space="preserve"> направлениям деятельности)</w:t>
      </w:r>
      <w:proofErr w:type="gramStart"/>
      <w:r w:rsidRPr="00FF5C00">
        <w:rPr>
          <w:b/>
          <w:bCs/>
        </w:rPr>
        <w:t xml:space="preserve"> ,</w:t>
      </w:r>
      <w:proofErr w:type="gramEnd"/>
      <w:r w:rsidRPr="00FF5C00">
        <w:rPr>
          <w:b/>
          <w:bCs/>
        </w:rPr>
        <w:t xml:space="preserve"> группам видов расходов классификации расходов бюджета Петровского сельсовета на 2014 год </w:t>
      </w:r>
    </w:p>
    <w:p w:rsidR="00A75CDD" w:rsidRPr="00A7017C" w:rsidRDefault="00A75CDD" w:rsidP="00A75CDD">
      <w:pPr>
        <w:jc w:val="both"/>
        <w:rPr>
          <w:rFonts w:eastAsia="Arial CYR"/>
          <w:sz w:val="16"/>
          <w:szCs w:val="16"/>
        </w:rPr>
      </w:pPr>
    </w:p>
    <w:p w:rsidR="00A75CDD" w:rsidRPr="00A7017C" w:rsidRDefault="00A75CDD" w:rsidP="00A75CDD">
      <w:pPr>
        <w:autoSpaceDE w:val="0"/>
        <w:jc w:val="right"/>
        <w:rPr>
          <w:rFonts w:eastAsia="Arial CYR"/>
          <w:sz w:val="16"/>
          <w:szCs w:val="16"/>
        </w:rPr>
      </w:pPr>
      <w:r w:rsidRPr="00A7017C">
        <w:rPr>
          <w:rFonts w:eastAsia="Arial CYR"/>
          <w:sz w:val="16"/>
          <w:szCs w:val="16"/>
        </w:rPr>
        <w:t xml:space="preserve">рублей   </w:t>
      </w:r>
    </w:p>
    <w:tbl>
      <w:tblPr>
        <w:tblW w:w="101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9"/>
        <w:gridCol w:w="765"/>
        <w:gridCol w:w="527"/>
        <w:gridCol w:w="1149"/>
        <w:gridCol w:w="520"/>
        <w:gridCol w:w="1514"/>
      </w:tblGrid>
      <w:tr w:rsidR="00A75CDD" w:rsidRPr="00A7017C" w:rsidTr="00A75CDD">
        <w:trPr>
          <w:trHeight w:val="240"/>
        </w:trPr>
        <w:tc>
          <w:tcPr>
            <w:tcW w:w="5659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Рз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527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gramStart"/>
            <w:r w:rsidRPr="00A7017C"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ЦСР  </w:t>
            </w:r>
          </w:p>
        </w:tc>
        <w:tc>
          <w:tcPr>
            <w:tcW w:w="520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ВР 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 </w:t>
            </w:r>
            <w:r w:rsidRPr="00A7017C">
              <w:rPr>
                <w:rFonts w:eastAsia="Arial CYR"/>
                <w:sz w:val="16"/>
                <w:szCs w:val="16"/>
              </w:rPr>
              <w:br/>
              <w:t xml:space="preserve">2014 год    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2D4F34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 4</w:t>
            </w:r>
            <w:r w:rsidR="002D4F34">
              <w:rPr>
                <w:rFonts w:eastAsia="Arial CYR"/>
                <w:b/>
                <w:bCs/>
                <w:sz w:val="16"/>
                <w:szCs w:val="16"/>
              </w:rPr>
              <w:t>61478</w:t>
            </w:r>
            <w:r w:rsidR="00195517">
              <w:rPr>
                <w:rFonts w:eastAsia="Arial CYR"/>
                <w:b/>
                <w:bCs/>
                <w:sz w:val="16"/>
                <w:szCs w:val="16"/>
              </w:rPr>
              <w:t>3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,29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2079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функционирования высшего должностного лица  муниципального образования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Центральный аппарат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4005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69</w:t>
            </w:r>
            <w:r w:rsidR="00A75CDD" w:rsidRPr="00A7017C">
              <w:rPr>
                <w:rFonts w:eastAsia="Arial CYR"/>
                <w:sz w:val="16"/>
                <w:szCs w:val="16"/>
              </w:rPr>
              <w:t>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4005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</w:t>
            </w:r>
            <w:r w:rsidR="00A75CDD" w:rsidRPr="00A7017C">
              <w:rPr>
                <w:rFonts w:eastAsia="Arial CYR"/>
                <w:sz w:val="16"/>
                <w:szCs w:val="16"/>
              </w:rPr>
              <w:t>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Резервные фонды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Резервные фонды исполнительных органов государственной власти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субьектов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Российской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Федервции</w:t>
            </w:r>
            <w:proofErr w:type="spellEnd"/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84 1 1403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84 1 1403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40057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999606,29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4005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999606,29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4005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999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4005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999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4005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984</w:t>
            </w:r>
            <w:r w:rsidR="00F57F04">
              <w:rPr>
                <w:rFonts w:eastAsia="Arial CYR"/>
                <w:sz w:val="16"/>
                <w:szCs w:val="16"/>
              </w:rPr>
              <w:t>606</w:t>
            </w:r>
            <w:r w:rsidR="00A75CDD" w:rsidRPr="00A7017C">
              <w:rPr>
                <w:rFonts w:eastAsia="Arial CYR"/>
                <w:sz w:val="16"/>
                <w:szCs w:val="16"/>
              </w:rPr>
              <w:t>,29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4005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15</w:t>
            </w:r>
            <w:r w:rsidR="00F57F04">
              <w:rPr>
                <w:rFonts w:eastAsia="Arial CYR"/>
                <w:sz w:val="16"/>
                <w:szCs w:val="16"/>
              </w:rPr>
              <w:t>000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45450,00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5300,00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(оказание услуг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)п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одведомственных учреждений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lastRenderedPageBreak/>
              <w:t xml:space="preserve">Расходы на мероприятия для защиты населения и территории от чрезвычайных ситуаций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Муниципальная программа по обеспечению первичных мер  пожарной безопасности на территории администрации Петровского сельсовета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района Курской области на 2012-2015годы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F57F04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/>
                <w:bCs/>
                <w:color w:val="000000"/>
                <w:sz w:val="16"/>
                <w:szCs w:val="16"/>
              </w:rPr>
              <w:t>485,00 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F57F04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/>
                <w:bCs/>
                <w:color w:val="000000"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F57F04" w:rsidP="00A75CD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Cs/>
                <w:color w:val="000000"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F57F04" w:rsidP="00A75CD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Cs/>
                <w:color w:val="000000"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172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485.00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172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50000.00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Уличное освещение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 поселения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Средства муниципальных образований на реализацию мероприятий по организации отдыха детей в каникулярное время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DA1FA7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1877</w:t>
            </w:r>
            <w:r w:rsidR="00864EEF">
              <w:rPr>
                <w:rFonts w:eastAsia="Arial CYR"/>
                <w:b/>
                <w:bCs/>
                <w:sz w:val="16"/>
                <w:szCs w:val="16"/>
              </w:rPr>
              <w:t>11</w:t>
            </w:r>
            <w:r w:rsidR="00A33FD9">
              <w:rPr>
                <w:rFonts w:eastAsia="Arial CYR"/>
                <w:b/>
                <w:bCs/>
                <w:sz w:val="16"/>
                <w:szCs w:val="16"/>
              </w:rPr>
              <w:t>7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DA1FA7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1877</w:t>
            </w:r>
            <w:r w:rsidR="00864EEF">
              <w:rPr>
                <w:rFonts w:eastAsia="Arial CYR"/>
                <w:b/>
                <w:sz w:val="16"/>
                <w:szCs w:val="16"/>
              </w:rPr>
              <w:t>11</w:t>
            </w:r>
            <w:r w:rsidR="00A33FD9">
              <w:rPr>
                <w:rFonts w:eastAsia="Arial CYR"/>
                <w:b/>
                <w:sz w:val="16"/>
                <w:szCs w:val="16"/>
              </w:rPr>
              <w:t>7</w:t>
            </w:r>
            <w:r w:rsidR="00A75CDD" w:rsidRPr="00A7017C">
              <w:rPr>
                <w:rFonts w:eastAsia="Arial CYR"/>
                <w:b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DA1FA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1352</w:t>
            </w:r>
            <w:r w:rsidR="00864EEF">
              <w:rPr>
                <w:rFonts w:eastAsia="Arial CYR"/>
                <w:sz w:val="16"/>
                <w:szCs w:val="16"/>
              </w:rPr>
              <w:t>11</w:t>
            </w:r>
            <w:r w:rsidR="00A33FD9">
              <w:rPr>
                <w:rFonts w:eastAsia="Arial CYR"/>
                <w:sz w:val="16"/>
                <w:szCs w:val="16"/>
              </w:rPr>
              <w:t>7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1 «Наследие»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DA1FA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431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4005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386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4005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367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A33FD9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01 1 1333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18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2 «Искусство»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DA1FA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841000</w:t>
            </w:r>
            <w:r w:rsidR="00840057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DA1FA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841000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690000,00</w:t>
            </w:r>
          </w:p>
        </w:tc>
      </w:tr>
      <w:tr w:rsidR="00A33FD9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01 2 1333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33FD9" w:rsidRPr="00A7017C" w:rsidRDefault="00A33FD9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FD9" w:rsidRPr="00A7017C" w:rsidRDefault="0084005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8011</w:t>
            </w:r>
            <w:r w:rsidR="00A33FD9">
              <w:rPr>
                <w:rFonts w:eastAsia="Arial CYR"/>
                <w:sz w:val="16"/>
                <w:szCs w:val="16"/>
              </w:rPr>
              <w:t>7,00</w:t>
            </w:r>
          </w:p>
        </w:tc>
      </w:tr>
      <w:tr w:rsidR="00A75CDD" w:rsidRPr="00C2693F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0057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</w:t>
            </w:r>
            <w:r w:rsidR="00840057">
              <w:rPr>
                <w:rFonts w:eastAsia="Arial CYR"/>
                <w:sz w:val="16"/>
                <w:szCs w:val="16"/>
              </w:rPr>
              <w:t>33728,49</w:t>
            </w:r>
          </w:p>
        </w:tc>
      </w:tr>
      <w:tr w:rsidR="00A75CDD" w:rsidRPr="00C2693F" w:rsidTr="00C2693F">
        <w:trPr>
          <w:trHeight w:val="245"/>
        </w:trPr>
        <w:tc>
          <w:tcPr>
            <w:tcW w:w="565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C2693F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C2693F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Default="0084005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17271,51</w:t>
            </w:r>
          </w:p>
          <w:p w:rsidR="00C2693F" w:rsidRPr="00C2693F" w:rsidRDefault="00C2693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C2693F" w:rsidRPr="00C2693F" w:rsidTr="00C2693F">
        <w:trPr>
          <w:trHeight w:val="195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для финансового обеспечения муниципальных учреждений культуры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85 0 0000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C2693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525000,00</w:t>
            </w:r>
          </w:p>
        </w:tc>
      </w:tr>
      <w:tr w:rsidR="00C2693F" w:rsidRPr="00C2693F" w:rsidTr="00F57F04">
        <w:trPr>
          <w:trHeight w:val="170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муниципальных учреждений культуры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85 1 0000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P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693F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525000,00</w:t>
            </w:r>
          </w:p>
        </w:tc>
      </w:tr>
      <w:tr w:rsidR="00F57F04" w:rsidRPr="00C2693F" w:rsidTr="00F57F04">
        <w:trPr>
          <w:trHeight w:val="226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Гранты на развитие культуры и искусства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85 1 1182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F57F04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325000,00</w:t>
            </w:r>
          </w:p>
        </w:tc>
      </w:tr>
      <w:tr w:rsidR="00F57F04" w:rsidRPr="00C2693F" w:rsidTr="00F57F04">
        <w:trPr>
          <w:trHeight w:val="225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товаров</w:t>
            </w:r>
            <w:proofErr w:type="gramStart"/>
            <w:r>
              <w:rPr>
                <w:rFonts w:eastAsia="Arial CYR"/>
                <w:sz w:val="16"/>
                <w:szCs w:val="16"/>
              </w:rPr>
              <w:t>,р</w:t>
            </w:r>
            <w:proofErr w:type="gramEnd"/>
            <w:r>
              <w:rPr>
                <w:rFonts w:eastAsia="Arial CYR"/>
                <w:sz w:val="16"/>
                <w:szCs w:val="16"/>
              </w:rPr>
              <w:t>абот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и услуг для (государственных) муниципальных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85 1 1182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  <w:p w:rsidR="00F57F04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325000,00</w:t>
            </w:r>
          </w:p>
        </w:tc>
      </w:tr>
      <w:tr w:rsidR="00F57F04" w:rsidRPr="00C2693F" w:rsidTr="00C2693F">
        <w:trPr>
          <w:trHeight w:val="255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межбюджетные трансферты на государственную поддержку муниципальных учреждений культуры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85 1 5147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7F04" w:rsidRDefault="00F57F0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57F04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200000,00</w:t>
            </w:r>
          </w:p>
        </w:tc>
      </w:tr>
      <w:tr w:rsidR="00C2693F" w:rsidRPr="00C2693F" w:rsidTr="00C2693F">
        <w:trPr>
          <w:trHeight w:val="180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товаров</w:t>
            </w:r>
            <w:proofErr w:type="gramStart"/>
            <w:r>
              <w:rPr>
                <w:rFonts w:eastAsia="Arial CYR"/>
                <w:sz w:val="16"/>
                <w:szCs w:val="16"/>
              </w:rPr>
              <w:t>,р</w:t>
            </w:r>
            <w:proofErr w:type="gramEnd"/>
            <w:r>
              <w:rPr>
                <w:rFonts w:eastAsia="Arial CYR"/>
                <w:sz w:val="16"/>
                <w:szCs w:val="16"/>
              </w:rPr>
              <w:t>абот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и услуг для (государственных) муниципальных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85 1 5147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2693F" w:rsidRPr="00C2693F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693F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200000,00</w:t>
            </w:r>
          </w:p>
        </w:tc>
      </w:tr>
      <w:tr w:rsidR="00A75CDD" w:rsidRPr="00A7017C" w:rsidTr="00C2693F">
        <w:trPr>
          <w:trHeight w:val="240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398825,00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Социальное обеспечение населения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64EE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lastRenderedPageBreak/>
              <w:t xml:space="preserve">Социальная поддержка отдельным категориям граждан по оплате жилого помещения и коммунальных услуг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Мероприятия по социальной поддержке населения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344822">
        <w:trPr>
          <w:trHeight w:val="420"/>
        </w:trPr>
        <w:tc>
          <w:tcPr>
            <w:tcW w:w="565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Предоставление гражданам субсидий на оплату жилого помещения и коммунальных услуг  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344822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344822" w:rsidRPr="00A7017C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344822" w:rsidRPr="00A7017C" w:rsidTr="00344822">
        <w:trPr>
          <w:trHeight w:val="301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44822" w:rsidRPr="00A7017C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товаров</w:t>
            </w:r>
            <w:proofErr w:type="gramStart"/>
            <w:r>
              <w:rPr>
                <w:rFonts w:eastAsia="Arial CYR"/>
                <w:sz w:val="16"/>
                <w:szCs w:val="16"/>
              </w:rPr>
              <w:t>,р</w:t>
            </w:r>
            <w:proofErr w:type="gramEnd"/>
            <w:r>
              <w:rPr>
                <w:rFonts w:eastAsia="Arial CYR"/>
                <w:sz w:val="16"/>
                <w:szCs w:val="16"/>
              </w:rPr>
              <w:t>абот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и услуг для (государственных) муниципальных нужд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44822" w:rsidRPr="00A7017C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44822" w:rsidRPr="00A7017C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44822" w:rsidRPr="00A7017C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44822" w:rsidRDefault="00344822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4822" w:rsidRPr="00A7017C" w:rsidRDefault="00864EE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6000</w:t>
            </w:r>
            <w:r w:rsidR="00344822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315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864EE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369125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525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421591">
        <w:trPr>
          <w:trHeight w:val="598"/>
        </w:trPr>
        <w:tc>
          <w:tcPr>
            <w:tcW w:w="565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93 1 1321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330"/>
        </w:trPr>
        <w:tc>
          <w:tcPr>
            <w:tcW w:w="56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93 1 1321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здравоохранения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,с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порта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и физической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культуры,туризма</w:t>
            </w:r>
            <w:proofErr w:type="spellEnd"/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Создание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условий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,о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беспечивающих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65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  (муниципальных) нужд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</w:tbl>
    <w:p w:rsidR="00A75CDD" w:rsidRPr="00A7017C" w:rsidRDefault="00A75CDD" w:rsidP="00A75CDD">
      <w:pPr>
        <w:jc w:val="both"/>
        <w:rPr>
          <w:sz w:val="16"/>
          <w:szCs w:val="16"/>
        </w:rPr>
      </w:pPr>
    </w:p>
    <w:p w:rsidR="00A75CDD" w:rsidRPr="00A7017C" w:rsidRDefault="00A75CDD" w:rsidP="00A75CDD">
      <w:pPr>
        <w:jc w:val="both"/>
        <w:rPr>
          <w:sz w:val="16"/>
          <w:szCs w:val="16"/>
        </w:rPr>
      </w:pPr>
    </w:p>
    <w:p w:rsidR="00681DC9" w:rsidRPr="00A7017C" w:rsidRDefault="00681DC9" w:rsidP="00681DC9">
      <w:pPr>
        <w:jc w:val="both"/>
        <w:rPr>
          <w:sz w:val="16"/>
          <w:szCs w:val="16"/>
        </w:rPr>
      </w:pPr>
    </w:p>
    <w:p w:rsidR="00681DC9" w:rsidRPr="00A7017C" w:rsidRDefault="00681DC9" w:rsidP="00681DC9">
      <w:pPr>
        <w:jc w:val="both"/>
        <w:rPr>
          <w:sz w:val="16"/>
          <w:szCs w:val="16"/>
        </w:rPr>
      </w:pPr>
    </w:p>
    <w:p w:rsidR="00681DC9" w:rsidRDefault="00681DC9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Default="00FF5C00" w:rsidP="00681DC9">
      <w:pPr>
        <w:jc w:val="both"/>
        <w:rPr>
          <w:sz w:val="16"/>
          <w:szCs w:val="16"/>
        </w:rPr>
      </w:pPr>
    </w:p>
    <w:p w:rsidR="00FF5C00" w:rsidRPr="00A7017C" w:rsidRDefault="00FF5C00" w:rsidP="00681DC9">
      <w:pPr>
        <w:jc w:val="both"/>
        <w:rPr>
          <w:sz w:val="16"/>
          <w:szCs w:val="16"/>
        </w:rPr>
      </w:pPr>
    </w:p>
    <w:p w:rsidR="00681DC9" w:rsidRPr="00A7017C" w:rsidRDefault="00681DC9" w:rsidP="00681DC9">
      <w:pPr>
        <w:jc w:val="both"/>
        <w:rPr>
          <w:sz w:val="16"/>
          <w:szCs w:val="16"/>
        </w:rPr>
      </w:pPr>
    </w:p>
    <w:p w:rsidR="00681DC9" w:rsidRPr="00A7017C" w:rsidRDefault="00681DC9" w:rsidP="00681DC9">
      <w:pPr>
        <w:jc w:val="both"/>
        <w:rPr>
          <w:sz w:val="16"/>
          <w:szCs w:val="16"/>
        </w:rPr>
      </w:pP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Приложение №9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к Решению Собрания депутатов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Петровского сельсовета</w:t>
      </w:r>
    </w:p>
    <w:p w:rsidR="00A75CDD" w:rsidRPr="00FF5C00" w:rsidRDefault="00A75CDD" w:rsidP="00A75CDD">
      <w:pPr>
        <w:jc w:val="right"/>
        <w:rPr>
          <w:sz w:val="20"/>
          <w:szCs w:val="20"/>
        </w:rPr>
      </w:pPr>
      <w:r w:rsidRPr="00FF5C00">
        <w:rPr>
          <w:sz w:val="20"/>
          <w:szCs w:val="20"/>
        </w:rPr>
        <w:t>от 16.12.2013г № 10.1</w:t>
      </w:r>
    </w:p>
    <w:p w:rsidR="00251B14" w:rsidRPr="00251B14" w:rsidRDefault="00251B14" w:rsidP="00251B14">
      <w:pPr>
        <w:jc w:val="right"/>
        <w:rPr>
          <w:sz w:val="20"/>
          <w:szCs w:val="20"/>
        </w:rPr>
      </w:pPr>
      <w:r w:rsidRPr="00251B14">
        <w:rPr>
          <w:sz w:val="20"/>
          <w:szCs w:val="20"/>
        </w:rPr>
        <w:t xml:space="preserve">( в редакции решения от </w:t>
      </w:r>
      <w:r w:rsidR="004536B9">
        <w:rPr>
          <w:sz w:val="20"/>
          <w:szCs w:val="20"/>
        </w:rPr>
        <w:t>28</w:t>
      </w:r>
      <w:r w:rsidRPr="00251B14">
        <w:rPr>
          <w:sz w:val="20"/>
          <w:szCs w:val="20"/>
        </w:rPr>
        <w:t>.</w:t>
      </w:r>
      <w:r w:rsidR="004536B9">
        <w:rPr>
          <w:sz w:val="20"/>
          <w:szCs w:val="20"/>
        </w:rPr>
        <w:t>11</w:t>
      </w:r>
      <w:r w:rsidRPr="00251B14">
        <w:rPr>
          <w:sz w:val="20"/>
          <w:szCs w:val="20"/>
        </w:rPr>
        <w:t>.2014г №1</w:t>
      </w:r>
      <w:r w:rsidR="004536B9">
        <w:rPr>
          <w:sz w:val="20"/>
          <w:szCs w:val="20"/>
        </w:rPr>
        <w:t>8</w:t>
      </w:r>
      <w:r w:rsidRPr="00251B14">
        <w:rPr>
          <w:sz w:val="20"/>
          <w:szCs w:val="20"/>
        </w:rPr>
        <w:t>.</w:t>
      </w:r>
      <w:r w:rsidR="004536B9">
        <w:rPr>
          <w:sz w:val="20"/>
          <w:szCs w:val="20"/>
        </w:rPr>
        <w:t>3</w:t>
      </w:r>
      <w:r w:rsidRPr="00251B14">
        <w:rPr>
          <w:sz w:val="20"/>
          <w:szCs w:val="20"/>
        </w:rPr>
        <w:t xml:space="preserve">) </w:t>
      </w:r>
    </w:p>
    <w:p w:rsidR="00A75CDD" w:rsidRPr="00A7017C" w:rsidRDefault="00A75CDD" w:rsidP="00A75CDD">
      <w:pPr>
        <w:jc w:val="right"/>
        <w:rPr>
          <w:sz w:val="16"/>
          <w:szCs w:val="16"/>
        </w:rPr>
      </w:pPr>
    </w:p>
    <w:p w:rsidR="00A75CDD" w:rsidRPr="00FF5C00" w:rsidRDefault="00A75CDD" w:rsidP="00A75CDD">
      <w:pPr>
        <w:jc w:val="center"/>
        <w:rPr>
          <w:b/>
          <w:bCs/>
        </w:rPr>
      </w:pPr>
      <w:r w:rsidRPr="00FF5C00">
        <w:rPr>
          <w:b/>
          <w:bCs/>
        </w:rPr>
        <w:t xml:space="preserve">Ведомственная структура расходов бюджета Петровского сельсовета </w:t>
      </w:r>
      <w:proofErr w:type="spellStart"/>
      <w:r w:rsidRPr="00FF5C00">
        <w:rPr>
          <w:b/>
          <w:bCs/>
        </w:rPr>
        <w:t>Черемисиновского</w:t>
      </w:r>
      <w:proofErr w:type="spellEnd"/>
      <w:r w:rsidRPr="00FF5C00">
        <w:rPr>
          <w:b/>
          <w:bCs/>
        </w:rPr>
        <w:t xml:space="preserve"> района Курской области на 2014 год </w:t>
      </w:r>
    </w:p>
    <w:p w:rsidR="00A75CDD" w:rsidRPr="00A7017C" w:rsidRDefault="00A75CDD" w:rsidP="00A75CDD">
      <w:pPr>
        <w:autoSpaceDE w:val="0"/>
        <w:jc w:val="right"/>
        <w:rPr>
          <w:rFonts w:eastAsia="Arial CYR"/>
          <w:sz w:val="16"/>
          <w:szCs w:val="16"/>
        </w:rPr>
      </w:pPr>
      <w:r w:rsidRPr="00A7017C">
        <w:rPr>
          <w:rFonts w:eastAsia="Arial CYR"/>
          <w:sz w:val="16"/>
          <w:szCs w:val="16"/>
        </w:rPr>
        <w:t xml:space="preserve">рублей   </w:t>
      </w:r>
    </w:p>
    <w:tbl>
      <w:tblPr>
        <w:tblW w:w="101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720"/>
        <w:gridCol w:w="549"/>
        <w:gridCol w:w="527"/>
        <w:gridCol w:w="1149"/>
        <w:gridCol w:w="520"/>
        <w:gridCol w:w="1514"/>
      </w:tblGrid>
      <w:tr w:rsidR="00A75CDD" w:rsidRPr="00A7017C" w:rsidTr="00A75CDD">
        <w:trPr>
          <w:trHeight w:val="240"/>
        </w:trPr>
        <w:tc>
          <w:tcPr>
            <w:tcW w:w="5220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ГРБС</w:t>
            </w:r>
          </w:p>
        </w:tc>
        <w:tc>
          <w:tcPr>
            <w:tcW w:w="549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Рз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527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gramStart"/>
            <w:r w:rsidRPr="00A7017C"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49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ЦСР  </w:t>
            </w:r>
          </w:p>
        </w:tc>
        <w:tc>
          <w:tcPr>
            <w:tcW w:w="520" w:type="dxa"/>
            <w:tcBorders>
              <w:top w:val="single" w:sz="1" w:space="0" w:color="000000"/>
              <w:lef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ВР 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 </w:t>
            </w:r>
            <w:r w:rsidRPr="00A7017C">
              <w:rPr>
                <w:rFonts w:eastAsia="Arial CYR"/>
                <w:sz w:val="16"/>
                <w:szCs w:val="16"/>
              </w:rPr>
              <w:br/>
              <w:t xml:space="preserve">2014 год    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BF1B85" w:rsidP="004536B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</w:t>
            </w:r>
            <w:r w:rsidR="004536B9">
              <w:rPr>
                <w:rFonts w:eastAsia="Arial CYR"/>
                <w:b/>
                <w:bCs/>
                <w:sz w:val="16"/>
                <w:szCs w:val="16"/>
              </w:rPr>
              <w:t>61478</w:t>
            </w:r>
            <w:r>
              <w:rPr>
                <w:rFonts w:eastAsia="Arial CYR"/>
                <w:b/>
                <w:bCs/>
                <w:sz w:val="16"/>
                <w:szCs w:val="16"/>
              </w:rPr>
              <w:t>3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,29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7E3B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2037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606.29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функционирования высшего должностного лица 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r w:rsidR="00EC4D51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71 1 1402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F37146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</w:t>
            </w:r>
            <w:r w:rsidR="00A75CDD" w:rsidRPr="00A7017C">
              <w:rPr>
                <w:rFonts w:eastAsia="Arial CYR"/>
                <w:sz w:val="16"/>
                <w:szCs w:val="16"/>
              </w:rPr>
              <w:t>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392000,00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Центральный аппарат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637000,00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72 1 1402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</w:t>
            </w:r>
            <w:r w:rsidR="00A75CDD" w:rsidRPr="00A7017C">
              <w:rPr>
                <w:rFonts w:eastAsia="Arial CYR"/>
                <w:sz w:val="16"/>
                <w:szCs w:val="16"/>
              </w:rPr>
              <w:t>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630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,</w:t>
            </w:r>
            <w:proofErr w:type="gramEnd"/>
            <w:r>
              <w:rPr>
                <w:rFonts w:eastAsia="Arial CYR"/>
                <w:sz w:val="16"/>
                <w:szCs w:val="16"/>
              </w:rPr>
              <w:t>работ и услуг для (государственных) муниципальных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7211402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64EE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6900 </w:t>
            </w:r>
            <w:r w:rsidR="000143B5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7211402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64EE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</w:t>
            </w:r>
            <w:r w:rsidR="000143B5">
              <w:rPr>
                <w:rFonts w:eastAsia="Arial CYR"/>
                <w:sz w:val="16"/>
                <w:szCs w:val="16"/>
              </w:rPr>
              <w:t>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Резервные фонды исполнительных органов государственной власти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субьектов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Российской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Федервции</w:t>
            </w:r>
            <w:proofErr w:type="spellEnd"/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84 1 1403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8411403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64EEF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999606,29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64EEF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999</w:t>
            </w:r>
            <w:r w:rsidR="004F770B">
              <w:rPr>
                <w:rFonts w:eastAsia="Arial CYR"/>
                <w:bCs/>
                <w:sz w:val="16"/>
                <w:szCs w:val="16"/>
              </w:rPr>
              <w:t xml:space="preserve"> 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606.29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64EEF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999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606.29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64EEF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999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606.29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</w:tr>
      <w:tr w:rsidR="00A75CDD" w:rsidRPr="00A7017C" w:rsidTr="004F770B">
        <w:trPr>
          <w:trHeight w:val="435"/>
        </w:trPr>
        <w:tc>
          <w:tcPr>
            <w:tcW w:w="52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Default="00A75CDD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  <w:p w:rsidR="004F770B" w:rsidRPr="00A7017C" w:rsidRDefault="004F770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F770B" w:rsidRDefault="00864EE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984</w:t>
            </w:r>
            <w:r w:rsidR="000143B5">
              <w:rPr>
                <w:rFonts w:eastAsia="Arial CYR"/>
                <w:sz w:val="16"/>
                <w:szCs w:val="16"/>
              </w:rPr>
              <w:t>606,29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4F770B" w:rsidRPr="00A7017C" w:rsidTr="004F770B">
        <w:trPr>
          <w:trHeight w:val="286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F770B" w:rsidRPr="00A7017C" w:rsidRDefault="000143B5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770B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F770B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F770B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F770B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8511404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F770B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770B" w:rsidRDefault="00864EE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15</w:t>
            </w:r>
            <w:r w:rsidR="000143B5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85 1 1404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</w:t>
            </w:r>
            <w:r w:rsidR="00A75CDD" w:rsidRPr="00A7017C">
              <w:rPr>
                <w:rFonts w:eastAsia="Arial CYR"/>
                <w:sz w:val="16"/>
                <w:szCs w:val="16"/>
              </w:rPr>
              <w:t>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864EEF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15</w:t>
            </w:r>
            <w:r w:rsidR="000143B5">
              <w:rPr>
                <w:rFonts w:eastAsia="Arial CYR"/>
                <w:sz w:val="16"/>
                <w:szCs w:val="16"/>
              </w:rPr>
              <w:t>000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68450,00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86 1 5118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45450,00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5300,00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Обеспечение деятельности (оказание услуг</w:t>
            </w:r>
            <w:proofErr w:type="gramStart"/>
            <w:r w:rsidRPr="00A7017C">
              <w:rPr>
                <w:color w:val="000000"/>
                <w:sz w:val="16"/>
                <w:szCs w:val="16"/>
              </w:rPr>
              <w:t>)п</w:t>
            </w:r>
            <w:proofErr w:type="gramEnd"/>
            <w:r w:rsidRPr="00A7017C">
              <w:rPr>
                <w:color w:val="000000"/>
                <w:sz w:val="16"/>
                <w:szCs w:val="16"/>
              </w:rPr>
              <w:t>одведомственных учреждений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Расходы на мероприятия для защиты населения и территории от чрезвычайных ситуаций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87 1 1435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3400,00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Муниципальная программа по обеспечению первичных мер  пожарной безопасности на территории администрации Петровского сельсовета </w:t>
            </w:r>
            <w:proofErr w:type="spellStart"/>
            <w:r w:rsidRPr="00A7017C"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color w:val="000000"/>
                <w:sz w:val="16"/>
                <w:szCs w:val="16"/>
              </w:rPr>
              <w:t xml:space="preserve"> района Курской области на 2012-2015годы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88 1 1415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1900,00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0143B5" w:rsidP="00251B1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/>
                <w:bCs/>
                <w:color w:val="000000"/>
                <w:sz w:val="16"/>
                <w:szCs w:val="16"/>
              </w:rPr>
              <w:t>485,00 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017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0143B5" w:rsidP="00A75CD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/>
                <w:bCs/>
                <w:color w:val="000000"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0143B5" w:rsidP="00A75CD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Cs/>
                <w:color w:val="000000"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75CDD" w:rsidRPr="00A7017C" w:rsidRDefault="000143B5" w:rsidP="00A75CD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172</w:t>
            </w:r>
            <w:r w:rsidR="00A75CDD" w:rsidRPr="00A7017C">
              <w:rPr>
                <w:bCs/>
                <w:color w:val="000000"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172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485.00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89 1 1424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A7017C">
              <w:rPr>
                <w:rFonts w:eastAsia="Arial CYR"/>
                <w:bCs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43B5" w:rsidP="00A75CD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172</w:t>
            </w:r>
            <w:r w:rsidR="00A75CDD" w:rsidRPr="00A7017C">
              <w:rPr>
                <w:rFonts w:eastAsia="Arial CYR"/>
                <w:bCs/>
                <w:sz w:val="16"/>
                <w:szCs w:val="16"/>
              </w:rPr>
              <w:t>485,00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50000.00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Уличное освещение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 поселения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90 1 1433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50000,00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Средства муниципальных образований на реализацию мероприятий по организации отдыха детей в каникулярное время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A75CDD" w:rsidRPr="00A7017C" w:rsidRDefault="00A75CDD" w:rsidP="00A75CDD">
            <w:pPr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91 1 1408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7E3B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187711</w:t>
            </w:r>
            <w:r w:rsidR="00195517">
              <w:rPr>
                <w:rFonts w:eastAsia="Arial CYR"/>
                <w:b/>
                <w:bCs/>
                <w:sz w:val="16"/>
                <w:szCs w:val="16"/>
              </w:rPr>
              <w:t>7</w:t>
            </w:r>
            <w:r w:rsidR="00A75CDD" w:rsidRPr="00A7017C">
              <w:rPr>
                <w:rFonts w:eastAsia="Arial CYR"/>
                <w:b/>
                <w:bCs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7E3B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187711</w:t>
            </w:r>
            <w:r w:rsidR="00195517">
              <w:rPr>
                <w:rFonts w:eastAsia="Arial CYR"/>
                <w:b/>
                <w:sz w:val="16"/>
                <w:szCs w:val="16"/>
              </w:rPr>
              <w:t>7</w:t>
            </w:r>
            <w:r w:rsidR="00A75CDD" w:rsidRPr="00A7017C">
              <w:rPr>
                <w:rFonts w:eastAsia="Arial CYR"/>
                <w:b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7E3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135211</w:t>
            </w:r>
            <w:r w:rsidR="00195517">
              <w:rPr>
                <w:rFonts w:eastAsia="Arial CYR"/>
                <w:sz w:val="16"/>
                <w:szCs w:val="16"/>
              </w:rPr>
              <w:t>7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1 «Наследие»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7E3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431000,00</w:t>
            </w: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7E3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386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7E3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367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</w:tc>
      </w:tr>
      <w:tr w:rsidR="00195517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01 1 1333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45000,00</w:t>
            </w:r>
          </w:p>
        </w:tc>
      </w:tr>
      <w:tr w:rsidR="00A75CDD" w:rsidRPr="00A7017C" w:rsidTr="00413D4B">
        <w:trPr>
          <w:trHeight w:val="330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Default="000143B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18</w:t>
            </w:r>
            <w:r w:rsidR="00A75CDD" w:rsidRPr="00A7017C">
              <w:rPr>
                <w:rFonts w:eastAsia="Arial CYR"/>
                <w:sz w:val="16"/>
                <w:szCs w:val="16"/>
              </w:rPr>
              <w:t>000,00</w:t>
            </w:r>
          </w:p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413D4B" w:rsidRPr="00A7017C" w:rsidTr="00413D4B">
        <w:trPr>
          <w:trHeight w:val="207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D4B" w:rsidRPr="00A7017C" w:rsidRDefault="00413D4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01 1 1401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1000,00</w:t>
            </w:r>
          </w:p>
        </w:tc>
      </w:tr>
      <w:tr w:rsidR="00A75CDD" w:rsidRPr="00A7017C" w:rsidTr="00413D4B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Подпрограмма 2 «Искусство» муниципальной программы Петровского сельсовета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 в Петровском сельсовете </w:t>
            </w:r>
            <w:proofErr w:type="spellStart"/>
            <w:r w:rsidRPr="00A7017C"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7E3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841000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 w:rsidRPr="00A7017C">
              <w:rPr>
                <w:rFonts w:eastAsia="Arial CYR"/>
                <w:sz w:val="16"/>
                <w:szCs w:val="16"/>
              </w:rPr>
              <w:t>и(</w:t>
            </w:r>
            <w:proofErr w:type="gramEnd"/>
            <w:r w:rsidRPr="00A7017C"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017E3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841000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690000,00</w:t>
            </w:r>
          </w:p>
        </w:tc>
      </w:tr>
      <w:tr w:rsidR="00195517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01 2 1333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195517" w:rsidRPr="00A7017C" w:rsidRDefault="00195517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5517" w:rsidRPr="00A7017C" w:rsidRDefault="00017E3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8011</w:t>
            </w:r>
            <w:r w:rsidR="00195517">
              <w:rPr>
                <w:rFonts w:eastAsia="Arial CYR"/>
                <w:sz w:val="16"/>
                <w:szCs w:val="16"/>
              </w:rPr>
              <w:t>7,00</w:t>
            </w:r>
          </w:p>
        </w:tc>
      </w:tr>
      <w:tr w:rsidR="00A75CDD" w:rsidRPr="00A7017C" w:rsidTr="004A7E05">
        <w:trPr>
          <w:trHeight w:val="330"/>
        </w:trPr>
        <w:tc>
          <w:tcPr>
            <w:tcW w:w="52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Default="00017E3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133728,49</w:t>
            </w:r>
          </w:p>
          <w:p w:rsidR="004A7E05" w:rsidRPr="00A7017C" w:rsidRDefault="004A7E0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A75CDD" w:rsidRPr="00A7017C" w:rsidTr="004A7E05">
        <w:trPr>
          <w:trHeight w:val="180"/>
        </w:trPr>
        <w:tc>
          <w:tcPr>
            <w:tcW w:w="52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01 2 1401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A7E05" w:rsidRPr="00A7017C" w:rsidRDefault="00017E3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17271,51</w:t>
            </w:r>
          </w:p>
        </w:tc>
      </w:tr>
      <w:tr w:rsidR="004A7E05" w:rsidRPr="00A7017C" w:rsidTr="00EC4D51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4A7E05" w:rsidRPr="00421591" w:rsidRDefault="00EC4D51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421591">
              <w:rPr>
                <w:rFonts w:eastAsia="Arial CYR"/>
                <w:sz w:val="16"/>
                <w:szCs w:val="16"/>
              </w:rPr>
              <w:t>Расходы для финансового обеспечения муниципальных учреждений культуры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</w:t>
            </w:r>
            <w:r w:rsidR="00EC4D51">
              <w:rPr>
                <w:rFonts w:eastAsia="Arial CYR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4A7E05" w:rsidRPr="00A7017C" w:rsidRDefault="00EC4D51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 xml:space="preserve"> </w:t>
            </w:r>
            <w:r w:rsidR="00883284">
              <w:rPr>
                <w:rFonts w:eastAsia="Arial CYR"/>
                <w:bCs/>
                <w:sz w:val="16"/>
                <w:szCs w:val="16"/>
              </w:rPr>
              <w:t>525000,00</w:t>
            </w:r>
          </w:p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</w:tr>
      <w:tr w:rsidR="004A7E05" w:rsidRPr="00A7017C" w:rsidTr="006E1953">
        <w:trPr>
          <w:trHeight w:val="271"/>
        </w:trPr>
        <w:tc>
          <w:tcPr>
            <w:tcW w:w="5220" w:type="dxa"/>
            <w:tcBorders>
              <w:left w:val="single" w:sz="1" w:space="0" w:color="000000"/>
              <w:bottom w:val="single" w:sz="4" w:space="0" w:color="auto"/>
            </w:tcBorders>
          </w:tcPr>
          <w:p w:rsidR="004A7E05" w:rsidRPr="00421591" w:rsidRDefault="00883284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421591"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 w:rsidRPr="00421591">
              <w:rPr>
                <w:rFonts w:eastAsia="Arial CYR"/>
                <w:sz w:val="16"/>
                <w:szCs w:val="16"/>
              </w:rPr>
              <w:t xml:space="preserve"> деятельность муниципальных учреждений культуры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A7E05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  <w:p w:rsidR="006E1953" w:rsidRPr="00A7017C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</w:t>
            </w:r>
            <w:r w:rsidR="00883284">
              <w:rPr>
                <w:rFonts w:eastAsia="Arial CYR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4A7E05" w:rsidRPr="00A7017C" w:rsidRDefault="00883284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85 1 0000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 xml:space="preserve"> </w:t>
            </w:r>
            <w:r w:rsidR="00883284">
              <w:rPr>
                <w:rFonts w:eastAsia="Arial CYR"/>
                <w:bCs/>
                <w:sz w:val="16"/>
                <w:szCs w:val="16"/>
              </w:rPr>
              <w:t>525000,00</w:t>
            </w:r>
          </w:p>
          <w:p w:rsidR="004A7E05" w:rsidRPr="00A7017C" w:rsidRDefault="004A7E05" w:rsidP="00EC4D51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</w:p>
        </w:tc>
      </w:tr>
      <w:tr w:rsidR="006E1953" w:rsidRPr="00A7017C" w:rsidTr="006E1953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1953" w:rsidRPr="00421591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421591">
              <w:rPr>
                <w:rFonts w:eastAsia="Arial CYR"/>
                <w:sz w:val="16"/>
                <w:szCs w:val="16"/>
              </w:rPr>
              <w:t>Гранты на развитие культуры и искусства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E1953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  <w:p w:rsidR="006E1953" w:rsidRPr="00A7017C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1953" w:rsidRPr="00A7017C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1953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1953" w:rsidRPr="00A7017C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8511182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E1953" w:rsidRPr="00A7017C" w:rsidRDefault="006E1953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E1953" w:rsidRDefault="006E1953" w:rsidP="00EC4D51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325000,00</w:t>
            </w:r>
          </w:p>
        </w:tc>
      </w:tr>
      <w:tr w:rsidR="006E1953" w:rsidRPr="00A7017C" w:rsidTr="006E1953">
        <w:trPr>
          <w:trHeight w:val="195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1953" w:rsidRPr="00421591" w:rsidRDefault="00CC47DD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421591">
              <w:rPr>
                <w:rFonts w:eastAsia="Arial CYR"/>
                <w:sz w:val="16"/>
                <w:szCs w:val="16"/>
              </w:rPr>
              <w:t xml:space="preserve">Закупка </w:t>
            </w:r>
            <w:proofErr w:type="spellStart"/>
            <w:r w:rsidRPr="00421591">
              <w:rPr>
                <w:rFonts w:eastAsia="Arial CYR"/>
                <w:sz w:val="16"/>
                <w:szCs w:val="16"/>
              </w:rPr>
              <w:t>товаров</w:t>
            </w:r>
            <w:proofErr w:type="gramStart"/>
            <w:r w:rsidRPr="00421591">
              <w:rPr>
                <w:rFonts w:eastAsia="Arial CYR"/>
                <w:sz w:val="16"/>
                <w:szCs w:val="16"/>
              </w:rPr>
              <w:t>,р</w:t>
            </w:r>
            <w:proofErr w:type="gramEnd"/>
            <w:r w:rsidRPr="00421591">
              <w:rPr>
                <w:rFonts w:eastAsia="Arial CYR"/>
                <w:sz w:val="16"/>
                <w:szCs w:val="16"/>
              </w:rPr>
              <w:t>абот</w:t>
            </w:r>
            <w:proofErr w:type="spellEnd"/>
            <w:r w:rsidRPr="00421591">
              <w:rPr>
                <w:rFonts w:eastAsia="Arial CYR"/>
                <w:sz w:val="16"/>
                <w:szCs w:val="16"/>
              </w:rPr>
              <w:t xml:space="preserve"> и услуг для (государственных)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953" w:rsidRDefault="00CC47DD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1953" w:rsidRPr="00A7017C" w:rsidRDefault="00CC47DD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1953" w:rsidRDefault="00CC47DD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1953" w:rsidRPr="00A7017C" w:rsidRDefault="00CC47DD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8511182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1953" w:rsidRPr="00A7017C" w:rsidRDefault="00CC47DD" w:rsidP="00EC4D51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953" w:rsidRDefault="00CC47DD" w:rsidP="00EC4D51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325000,00</w:t>
            </w:r>
          </w:p>
        </w:tc>
      </w:tr>
      <w:tr w:rsidR="004A7E05" w:rsidRPr="00A7017C" w:rsidTr="00883284">
        <w:trPr>
          <w:trHeight w:val="375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A7E05" w:rsidRPr="00A7017C" w:rsidRDefault="0088328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межбюджетные трансферты на государственную поддержку муниципальных учреждений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A7E05" w:rsidRPr="00A7017C" w:rsidRDefault="0088328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A7E05" w:rsidRPr="00A7017C" w:rsidRDefault="0088328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A7E05" w:rsidRPr="00A7017C" w:rsidRDefault="0088328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A7E05" w:rsidRPr="00A7017C" w:rsidRDefault="0088328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8515147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A7E05" w:rsidRPr="00A7017C" w:rsidRDefault="004A7E0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A7E05" w:rsidRDefault="0088328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200000,00</w:t>
            </w:r>
          </w:p>
          <w:p w:rsidR="00883284" w:rsidRPr="00A7017C" w:rsidRDefault="00883284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883284" w:rsidRPr="00A7017C" w:rsidTr="00883284">
        <w:trPr>
          <w:trHeight w:val="195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83284" w:rsidRDefault="006E1953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товаров</w:t>
            </w:r>
            <w:proofErr w:type="gramStart"/>
            <w:r>
              <w:rPr>
                <w:rFonts w:eastAsia="Arial CYR"/>
                <w:sz w:val="16"/>
                <w:szCs w:val="16"/>
              </w:rPr>
              <w:t>,р</w:t>
            </w:r>
            <w:proofErr w:type="gramEnd"/>
            <w:r>
              <w:rPr>
                <w:rFonts w:eastAsia="Arial CYR"/>
                <w:sz w:val="16"/>
                <w:szCs w:val="16"/>
              </w:rPr>
              <w:t>абот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и услуг для (государственных)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83284" w:rsidRDefault="006E1953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83284" w:rsidRDefault="006E1953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83284" w:rsidRDefault="006E1953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83284" w:rsidRDefault="006E1953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8515147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83284" w:rsidRPr="00A7017C" w:rsidRDefault="006E1953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83284" w:rsidRDefault="006E1953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200000,00</w:t>
            </w:r>
          </w:p>
        </w:tc>
      </w:tr>
      <w:tr w:rsidR="00A75CDD" w:rsidRPr="00A7017C" w:rsidTr="004A7E05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398825,00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Социальное обеспечение населения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398825,00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Социальная поддержка отдельным категориям граждан по оплате жилого помещения и коммунальных услуг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90 0 0000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Мероприятия по социальной поддержке населения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A75CDD" w:rsidRPr="00A7017C" w:rsidTr="00BF1B85">
        <w:trPr>
          <w:trHeight w:val="405"/>
        </w:trPr>
        <w:tc>
          <w:tcPr>
            <w:tcW w:w="52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Предоставление гражданам субсидий на оплату жилого помещения и коммунальных услуг 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BF1B85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BF1B85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375125,00</w:t>
            </w:r>
          </w:p>
        </w:tc>
      </w:tr>
      <w:tr w:rsidR="00BF1B85" w:rsidRPr="00A7017C" w:rsidTr="00BF1B85">
        <w:trPr>
          <w:trHeight w:val="316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F1B85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товаров</w:t>
            </w:r>
            <w:proofErr w:type="gramStart"/>
            <w:r>
              <w:rPr>
                <w:rFonts w:eastAsia="Arial CYR"/>
                <w:sz w:val="16"/>
                <w:szCs w:val="16"/>
              </w:rPr>
              <w:t>,р</w:t>
            </w:r>
            <w:proofErr w:type="gramEnd"/>
            <w:r>
              <w:rPr>
                <w:rFonts w:eastAsia="Arial CYR"/>
                <w:sz w:val="16"/>
                <w:szCs w:val="16"/>
              </w:rPr>
              <w:t>абот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и услуг для (государственных)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B85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F1B85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F1B85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F1B85" w:rsidRPr="00A7017C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9211313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F1B85" w:rsidRDefault="00BF1B85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1B85" w:rsidRPr="00A7017C" w:rsidRDefault="00017E3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6000</w:t>
            </w:r>
            <w:r w:rsidR="00BF1B85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92 1 1313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300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017E3B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369125</w:t>
            </w:r>
            <w:r w:rsidR="00A75CDD" w:rsidRPr="00A7017C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 w:rsidRPr="00A7017C">
              <w:rPr>
                <w:rFonts w:eastAsia="Arial CYR"/>
                <w:b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525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 xml:space="preserve"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421591">
        <w:trPr>
          <w:trHeight w:val="563"/>
        </w:trPr>
        <w:tc>
          <w:tcPr>
            <w:tcW w:w="52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93 1 1321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76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A7017C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93 1 1321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23700,00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 w:rsidRPr="00A7017C">
              <w:rPr>
                <w:rFonts w:eastAsia="Arial CYR"/>
                <w:b/>
                <w:bCs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 w:rsidRPr="00A7017C"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 w:rsidRPr="00A7017C"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94 0 0000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  <w:tr w:rsidR="00A75CDD" w:rsidRPr="00A7017C" w:rsidTr="00A75CDD">
        <w:trPr>
          <w:trHeight w:val="240"/>
        </w:trPr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Закупка товаров, работ и услуг для государственных   (муниципальных) нужд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5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94 1 1406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DD" w:rsidRPr="00A7017C" w:rsidRDefault="00A75CDD" w:rsidP="00A75CD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A7017C">
              <w:rPr>
                <w:rFonts w:eastAsia="Arial CYR"/>
                <w:sz w:val="16"/>
                <w:szCs w:val="16"/>
              </w:rPr>
              <w:t>4000,00</w:t>
            </w:r>
          </w:p>
        </w:tc>
      </w:tr>
    </w:tbl>
    <w:p w:rsidR="00A75CDD" w:rsidRPr="00FF5C00" w:rsidRDefault="00A75CDD" w:rsidP="00A75CDD">
      <w:pPr>
        <w:jc w:val="both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p w:rsidR="00FF5C00" w:rsidRDefault="00FF5C00" w:rsidP="00681DC9">
      <w:pPr>
        <w:jc w:val="right"/>
        <w:rPr>
          <w:sz w:val="20"/>
          <w:szCs w:val="20"/>
        </w:rPr>
      </w:pPr>
    </w:p>
    <w:sectPr w:rsidR="00FF5C00" w:rsidSect="00681DC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390F2603"/>
    <w:multiLevelType w:val="multilevel"/>
    <w:tmpl w:val="F04C3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5F65769"/>
    <w:multiLevelType w:val="multilevel"/>
    <w:tmpl w:val="5BD80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DC9"/>
    <w:rsid w:val="000143B5"/>
    <w:rsid w:val="00017446"/>
    <w:rsid w:val="00017E3B"/>
    <w:rsid w:val="00044063"/>
    <w:rsid w:val="00093C10"/>
    <w:rsid w:val="000B5AA7"/>
    <w:rsid w:val="000E10CD"/>
    <w:rsid w:val="00120EFF"/>
    <w:rsid w:val="00195517"/>
    <w:rsid w:val="001A27D5"/>
    <w:rsid w:val="001A5F32"/>
    <w:rsid w:val="002030B4"/>
    <w:rsid w:val="00251B14"/>
    <w:rsid w:val="002D4F34"/>
    <w:rsid w:val="00344822"/>
    <w:rsid w:val="003B0742"/>
    <w:rsid w:val="00413D4B"/>
    <w:rsid w:val="00421591"/>
    <w:rsid w:val="004446A4"/>
    <w:rsid w:val="004536B9"/>
    <w:rsid w:val="004823DA"/>
    <w:rsid w:val="004921F5"/>
    <w:rsid w:val="004A7E05"/>
    <w:rsid w:val="004F770B"/>
    <w:rsid w:val="005D1FED"/>
    <w:rsid w:val="00681DC9"/>
    <w:rsid w:val="006B159B"/>
    <w:rsid w:val="006E1953"/>
    <w:rsid w:val="008278CB"/>
    <w:rsid w:val="00840057"/>
    <w:rsid w:val="00864EEF"/>
    <w:rsid w:val="00883284"/>
    <w:rsid w:val="008851AF"/>
    <w:rsid w:val="00900443"/>
    <w:rsid w:val="00A33FD9"/>
    <w:rsid w:val="00A7017C"/>
    <w:rsid w:val="00A72F6A"/>
    <w:rsid w:val="00A75CDD"/>
    <w:rsid w:val="00AA4105"/>
    <w:rsid w:val="00B01E98"/>
    <w:rsid w:val="00B733D7"/>
    <w:rsid w:val="00BF1B85"/>
    <w:rsid w:val="00C2693F"/>
    <w:rsid w:val="00CC47DD"/>
    <w:rsid w:val="00D842EA"/>
    <w:rsid w:val="00DA1FA7"/>
    <w:rsid w:val="00DE1905"/>
    <w:rsid w:val="00E22A74"/>
    <w:rsid w:val="00EA787B"/>
    <w:rsid w:val="00EC4D51"/>
    <w:rsid w:val="00F37146"/>
    <w:rsid w:val="00F42DA4"/>
    <w:rsid w:val="00F57F04"/>
    <w:rsid w:val="00F9196C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DC9"/>
    <w:pPr>
      <w:keepNext/>
      <w:widowControl/>
      <w:numPr>
        <w:numId w:val="1"/>
      </w:numPr>
      <w:jc w:val="center"/>
      <w:outlineLvl w:val="0"/>
    </w:pPr>
    <w:rPr>
      <w:rFonts w:eastAsia="Times New Roman"/>
      <w:sz w:val="32"/>
      <w:lang w:eastAsia="ar-SA"/>
    </w:rPr>
  </w:style>
  <w:style w:type="paragraph" w:styleId="2">
    <w:name w:val="heading 2"/>
    <w:basedOn w:val="a"/>
    <w:next w:val="a"/>
    <w:link w:val="20"/>
    <w:qFormat/>
    <w:rsid w:val="00681DC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81DC9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DC9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1DC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81DC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3z0">
    <w:name w:val="WW8Num3z0"/>
    <w:rsid w:val="00681DC9"/>
    <w:rPr>
      <w:b/>
    </w:rPr>
  </w:style>
  <w:style w:type="character" w:customStyle="1" w:styleId="Absatz-Standardschriftart">
    <w:name w:val="Absatz-Standardschriftart"/>
    <w:rsid w:val="00681DC9"/>
  </w:style>
  <w:style w:type="character" w:customStyle="1" w:styleId="WW-Absatz-Standardschriftart">
    <w:name w:val="WW-Absatz-Standardschriftart"/>
    <w:rsid w:val="00681DC9"/>
  </w:style>
  <w:style w:type="character" w:customStyle="1" w:styleId="WW-Absatz-Standardschriftart1">
    <w:name w:val="WW-Absatz-Standardschriftart1"/>
    <w:rsid w:val="00681DC9"/>
  </w:style>
  <w:style w:type="character" w:customStyle="1" w:styleId="WW-Absatz-Standardschriftart11">
    <w:name w:val="WW-Absatz-Standardschriftart11"/>
    <w:rsid w:val="00681DC9"/>
  </w:style>
  <w:style w:type="character" w:customStyle="1" w:styleId="WW-Absatz-Standardschriftart111">
    <w:name w:val="WW-Absatz-Standardschriftart111"/>
    <w:rsid w:val="00681DC9"/>
  </w:style>
  <w:style w:type="character" w:customStyle="1" w:styleId="WW-Absatz-Standardschriftart1111">
    <w:name w:val="WW-Absatz-Standardschriftart1111"/>
    <w:rsid w:val="00681DC9"/>
  </w:style>
  <w:style w:type="character" w:customStyle="1" w:styleId="WW-Absatz-Standardschriftart11111">
    <w:name w:val="WW-Absatz-Standardschriftart11111"/>
    <w:rsid w:val="00681DC9"/>
  </w:style>
  <w:style w:type="character" w:customStyle="1" w:styleId="WW-Absatz-Standardschriftart111111">
    <w:name w:val="WW-Absatz-Standardschriftart111111"/>
    <w:rsid w:val="00681DC9"/>
  </w:style>
  <w:style w:type="character" w:customStyle="1" w:styleId="WW-Absatz-Standardschriftart1111111">
    <w:name w:val="WW-Absatz-Standardschriftart1111111"/>
    <w:rsid w:val="00681DC9"/>
  </w:style>
  <w:style w:type="character" w:customStyle="1" w:styleId="WW-Absatz-Standardschriftart11111111">
    <w:name w:val="WW-Absatz-Standardschriftart11111111"/>
    <w:rsid w:val="00681DC9"/>
  </w:style>
  <w:style w:type="character" w:customStyle="1" w:styleId="WW-Absatz-Standardschriftart111111111">
    <w:name w:val="WW-Absatz-Standardschriftart111111111"/>
    <w:rsid w:val="00681DC9"/>
  </w:style>
  <w:style w:type="character" w:customStyle="1" w:styleId="WW-Absatz-Standardschriftart1111111111">
    <w:name w:val="WW-Absatz-Standardschriftart1111111111"/>
    <w:rsid w:val="00681DC9"/>
  </w:style>
  <w:style w:type="character" w:customStyle="1" w:styleId="WW-Absatz-Standardschriftart11111111111">
    <w:name w:val="WW-Absatz-Standardschriftart11111111111"/>
    <w:rsid w:val="00681DC9"/>
  </w:style>
  <w:style w:type="character" w:customStyle="1" w:styleId="WW-Absatz-Standardschriftart111111111111">
    <w:name w:val="WW-Absatz-Standardschriftart111111111111"/>
    <w:rsid w:val="00681DC9"/>
  </w:style>
  <w:style w:type="character" w:customStyle="1" w:styleId="WW-Absatz-Standardschriftart1111111111111">
    <w:name w:val="WW-Absatz-Standardschriftart1111111111111"/>
    <w:rsid w:val="00681DC9"/>
  </w:style>
  <w:style w:type="character" w:customStyle="1" w:styleId="WW-Absatz-Standardschriftart11111111111111">
    <w:name w:val="WW-Absatz-Standardschriftart11111111111111"/>
    <w:rsid w:val="00681DC9"/>
  </w:style>
  <w:style w:type="character" w:customStyle="1" w:styleId="WW-Absatz-Standardschriftart111111111111111">
    <w:name w:val="WW-Absatz-Standardschriftart111111111111111"/>
    <w:rsid w:val="00681DC9"/>
  </w:style>
  <w:style w:type="character" w:customStyle="1" w:styleId="WW-Absatz-Standardschriftart1111111111111111">
    <w:name w:val="WW-Absatz-Standardschriftart1111111111111111"/>
    <w:rsid w:val="00681DC9"/>
  </w:style>
  <w:style w:type="character" w:customStyle="1" w:styleId="WW-Absatz-Standardschriftart11111111111111111">
    <w:name w:val="WW-Absatz-Standardschriftart11111111111111111"/>
    <w:rsid w:val="00681DC9"/>
  </w:style>
  <w:style w:type="character" w:customStyle="1" w:styleId="WW-Absatz-Standardschriftart111111111111111111">
    <w:name w:val="WW-Absatz-Standardschriftart111111111111111111"/>
    <w:rsid w:val="00681DC9"/>
  </w:style>
  <w:style w:type="character" w:customStyle="1" w:styleId="WW-Absatz-Standardschriftart1111111111111111111">
    <w:name w:val="WW-Absatz-Standardschriftart1111111111111111111"/>
    <w:rsid w:val="00681DC9"/>
  </w:style>
  <w:style w:type="character" w:customStyle="1" w:styleId="WW-Absatz-Standardschriftart11111111111111111111">
    <w:name w:val="WW-Absatz-Standardschriftart11111111111111111111"/>
    <w:rsid w:val="00681DC9"/>
  </w:style>
  <w:style w:type="character" w:customStyle="1" w:styleId="WW-Absatz-Standardschriftart111111111111111111111">
    <w:name w:val="WW-Absatz-Standardschriftart111111111111111111111"/>
    <w:rsid w:val="00681DC9"/>
  </w:style>
  <w:style w:type="character" w:customStyle="1" w:styleId="WW-Absatz-Standardschriftart1111111111111111111111">
    <w:name w:val="WW-Absatz-Standardschriftart1111111111111111111111"/>
    <w:rsid w:val="00681DC9"/>
  </w:style>
  <w:style w:type="character" w:customStyle="1" w:styleId="WW-Absatz-Standardschriftart11111111111111111111111">
    <w:name w:val="WW-Absatz-Standardschriftart11111111111111111111111"/>
    <w:rsid w:val="00681DC9"/>
  </w:style>
  <w:style w:type="character" w:customStyle="1" w:styleId="WW-Absatz-Standardschriftart111111111111111111111111">
    <w:name w:val="WW-Absatz-Standardschriftart111111111111111111111111"/>
    <w:rsid w:val="00681DC9"/>
  </w:style>
  <w:style w:type="character" w:customStyle="1" w:styleId="WW-Absatz-Standardschriftart1111111111111111111111111">
    <w:name w:val="WW-Absatz-Standardschriftart1111111111111111111111111"/>
    <w:rsid w:val="00681DC9"/>
  </w:style>
  <w:style w:type="character" w:customStyle="1" w:styleId="WW-Absatz-Standardschriftart11111111111111111111111111">
    <w:name w:val="WW-Absatz-Standardschriftart11111111111111111111111111"/>
    <w:rsid w:val="00681DC9"/>
  </w:style>
  <w:style w:type="character" w:customStyle="1" w:styleId="WW8Num2z0">
    <w:name w:val="WW8Num2z0"/>
    <w:rsid w:val="00681DC9"/>
    <w:rPr>
      <w:b/>
    </w:rPr>
  </w:style>
  <w:style w:type="character" w:customStyle="1" w:styleId="21">
    <w:name w:val="Основной шрифт абзаца2"/>
    <w:rsid w:val="00681DC9"/>
  </w:style>
  <w:style w:type="character" w:customStyle="1" w:styleId="WW-Absatz-Standardschriftart111111111111111111111111111">
    <w:name w:val="WW-Absatz-Standardschriftart111111111111111111111111111"/>
    <w:rsid w:val="00681DC9"/>
  </w:style>
  <w:style w:type="character" w:customStyle="1" w:styleId="WW-Absatz-Standardschriftart1111111111111111111111111111">
    <w:name w:val="WW-Absatz-Standardschriftart1111111111111111111111111111"/>
    <w:rsid w:val="00681DC9"/>
  </w:style>
  <w:style w:type="character" w:customStyle="1" w:styleId="WW-Absatz-Standardschriftart11111111111111111111111111111">
    <w:name w:val="WW-Absatz-Standardschriftart11111111111111111111111111111"/>
    <w:rsid w:val="00681DC9"/>
  </w:style>
  <w:style w:type="character" w:customStyle="1" w:styleId="WW-Absatz-Standardschriftart111111111111111111111111111111">
    <w:name w:val="WW-Absatz-Standardschriftart111111111111111111111111111111"/>
    <w:rsid w:val="00681DC9"/>
  </w:style>
  <w:style w:type="character" w:customStyle="1" w:styleId="11">
    <w:name w:val="Основной шрифт абзаца1"/>
    <w:rsid w:val="00681DC9"/>
  </w:style>
  <w:style w:type="character" w:customStyle="1" w:styleId="a3">
    <w:name w:val="Символ нумерации"/>
    <w:rsid w:val="00681DC9"/>
  </w:style>
  <w:style w:type="character" w:customStyle="1" w:styleId="WW8Num6z0">
    <w:name w:val="WW8Num6z0"/>
    <w:rsid w:val="00681DC9"/>
    <w:rPr>
      <w:b/>
    </w:rPr>
  </w:style>
  <w:style w:type="paragraph" w:customStyle="1" w:styleId="a4">
    <w:name w:val="Заголовок"/>
    <w:basedOn w:val="a"/>
    <w:next w:val="a5"/>
    <w:rsid w:val="00681DC9"/>
    <w:pPr>
      <w:keepNext/>
      <w:widowControl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681DC9"/>
    <w:pPr>
      <w:widowControl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rsid w:val="00681D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681DC9"/>
    <w:rPr>
      <w:rFonts w:ascii="Arial" w:hAnsi="Arial" w:cs="Tahoma"/>
    </w:rPr>
  </w:style>
  <w:style w:type="paragraph" w:customStyle="1" w:styleId="22">
    <w:name w:val="Название2"/>
    <w:basedOn w:val="a"/>
    <w:rsid w:val="00681DC9"/>
    <w:pPr>
      <w:widowControl/>
      <w:suppressLineNumber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23">
    <w:name w:val="Указатель2"/>
    <w:basedOn w:val="a"/>
    <w:rsid w:val="00681DC9"/>
    <w:pPr>
      <w:widowControl/>
      <w:suppressLineNumbers/>
    </w:pPr>
    <w:rPr>
      <w:rFonts w:eastAsia="Times New Roman" w:cs="Tahoma"/>
      <w:lang w:eastAsia="ar-SA"/>
    </w:rPr>
  </w:style>
  <w:style w:type="paragraph" w:customStyle="1" w:styleId="12">
    <w:name w:val="Название1"/>
    <w:basedOn w:val="a"/>
    <w:rsid w:val="00681DC9"/>
    <w:pPr>
      <w:widowControl/>
      <w:suppressLineNumbers/>
      <w:spacing w:before="120" w:after="120"/>
    </w:pPr>
    <w:rPr>
      <w:rFonts w:ascii="Arial" w:eastAsia="Times New Roman" w:hAnsi="Arial" w:cs="Tahoma"/>
      <w:i/>
      <w:iCs/>
      <w:lang w:eastAsia="ar-SA"/>
    </w:rPr>
  </w:style>
  <w:style w:type="paragraph" w:customStyle="1" w:styleId="13">
    <w:name w:val="Указатель1"/>
    <w:basedOn w:val="a"/>
    <w:rsid w:val="00681DC9"/>
    <w:pPr>
      <w:widowControl/>
      <w:suppressLineNumbers/>
    </w:pPr>
    <w:rPr>
      <w:rFonts w:ascii="Arial" w:eastAsia="Times New Roman" w:hAnsi="Arial" w:cs="Tahoma"/>
      <w:lang w:eastAsia="ar-SA"/>
    </w:rPr>
  </w:style>
  <w:style w:type="paragraph" w:styleId="a8">
    <w:name w:val="Body Text Indent"/>
    <w:basedOn w:val="a"/>
    <w:link w:val="a9"/>
    <w:rsid w:val="00681DC9"/>
    <w:pPr>
      <w:widowControl/>
      <w:ind w:firstLine="540"/>
      <w:jc w:val="both"/>
    </w:pPr>
    <w:rPr>
      <w:rFonts w:eastAsia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681D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681DC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odyTextIndent21">
    <w:name w:val="Body Text Indent 21"/>
    <w:basedOn w:val="a"/>
    <w:rsid w:val="00681DC9"/>
    <w:pPr>
      <w:suppressAutoHyphens w:val="0"/>
      <w:autoSpaceDE w:val="0"/>
      <w:ind w:left="567" w:hanging="27"/>
      <w:jc w:val="both"/>
    </w:pPr>
    <w:rPr>
      <w:rFonts w:eastAsia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81D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Текст1"/>
    <w:basedOn w:val="a"/>
    <w:rsid w:val="00681DC9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Содержимое таблицы"/>
    <w:basedOn w:val="a"/>
    <w:rsid w:val="00681DC9"/>
    <w:pPr>
      <w:suppressLineNumbers/>
    </w:pPr>
  </w:style>
  <w:style w:type="paragraph" w:customStyle="1" w:styleId="ab">
    <w:name w:val="Заголовок таблицы"/>
    <w:basedOn w:val="aa"/>
    <w:rsid w:val="00681DC9"/>
    <w:pPr>
      <w:jc w:val="center"/>
    </w:pPr>
    <w:rPr>
      <w:b/>
      <w:bCs/>
      <w:i/>
      <w:iCs/>
    </w:rPr>
  </w:style>
  <w:style w:type="table" w:styleId="ac">
    <w:name w:val="Table Grid"/>
    <w:basedOn w:val="a1"/>
    <w:rsid w:val="0068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17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9519-F345-44BC-BB46-16352CED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9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18</cp:revision>
  <cp:lastPrinted>2014-08-07T12:04:00Z</cp:lastPrinted>
  <dcterms:created xsi:type="dcterms:W3CDTF">2014-05-29T10:21:00Z</dcterms:created>
  <dcterms:modified xsi:type="dcterms:W3CDTF">2014-12-22T12:00:00Z</dcterms:modified>
</cp:coreProperties>
</file>