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4A" w:rsidRPr="00F244FA" w:rsidRDefault="004F624A" w:rsidP="004F624A">
      <w:pPr>
        <w:jc w:val="center"/>
        <w:rPr>
          <w:b/>
          <w:sz w:val="20"/>
          <w:szCs w:val="20"/>
        </w:rPr>
      </w:pPr>
    </w:p>
    <w:p w:rsidR="000228BA" w:rsidRPr="00F244FA" w:rsidRDefault="000228BA" w:rsidP="000228BA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>СОБРАНИЕ  ДЕПУТАТОВ  ПЕТРОВСКОГО СЕЛЬСОВЕТА</w:t>
      </w:r>
    </w:p>
    <w:p w:rsidR="000228BA" w:rsidRPr="00F244FA" w:rsidRDefault="000228BA" w:rsidP="000228BA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>ЧЕРЕМИСИНОВСКОГО РАЙОНА  КУРСКОЙ ОБЛАСТИ</w:t>
      </w:r>
    </w:p>
    <w:p w:rsidR="000228BA" w:rsidRPr="00F244FA" w:rsidRDefault="000228BA" w:rsidP="000228BA">
      <w:pPr>
        <w:jc w:val="both"/>
        <w:rPr>
          <w:sz w:val="20"/>
          <w:szCs w:val="20"/>
        </w:rPr>
      </w:pPr>
    </w:p>
    <w:p w:rsidR="000228BA" w:rsidRDefault="00BB1DDA" w:rsidP="00E31840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>РЕШЕНИЕ</w:t>
      </w:r>
    </w:p>
    <w:p w:rsidR="002011DC" w:rsidRDefault="002011DC" w:rsidP="00E31840">
      <w:pPr>
        <w:jc w:val="center"/>
        <w:rPr>
          <w:b/>
          <w:sz w:val="20"/>
          <w:szCs w:val="20"/>
        </w:rPr>
      </w:pPr>
    </w:p>
    <w:p w:rsidR="002011DC" w:rsidRDefault="002011DC" w:rsidP="002011DC">
      <w:pPr>
        <w:rPr>
          <w:b/>
          <w:sz w:val="20"/>
          <w:szCs w:val="20"/>
        </w:rPr>
      </w:pPr>
      <w:r>
        <w:rPr>
          <w:b/>
          <w:sz w:val="20"/>
          <w:szCs w:val="20"/>
        </w:rPr>
        <w:t>От 01.09.2021 №50.1</w:t>
      </w:r>
    </w:p>
    <w:p w:rsidR="002011DC" w:rsidRPr="00F244FA" w:rsidRDefault="002011DC" w:rsidP="002011DC">
      <w:pPr>
        <w:rPr>
          <w:b/>
          <w:sz w:val="20"/>
          <w:szCs w:val="20"/>
        </w:rPr>
      </w:pPr>
    </w:p>
    <w:p w:rsidR="00685E8D" w:rsidRPr="00F244FA" w:rsidRDefault="00BA1A31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>О внесении изменений и дополнений</w:t>
      </w:r>
    </w:p>
    <w:p w:rsidR="00685E8D" w:rsidRPr="00F244FA" w:rsidRDefault="00BA1A31" w:rsidP="00216A48">
      <w:pPr>
        <w:tabs>
          <w:tab w:val="left" w:pos="3765"/>
        </w:tabs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в решение Собрания депутатов</w:t>
      </w:r>
      <w:r w:rsidR="00216A48" w:rsidRPr="00F244FA">
        <w:rPr>
          <w:sz w:val="20"/>
          <w:szCs w:val="20"/>
        </w:rPr>
        <w:tab/>
      </w:r>
    </w:p>
    <w:p w:rsidR="00685E8D" w:rsidRPr="00F244FA" w:rsidRDefault="00BA1A31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Петровского сельсовета Черемисиновского района</w:t>
      </w:r>
    </w:p>
    <w:p w:rsidR="00685E8D" w:rsidRPr="00F244FA" w:rsidRDefault="00BA1A31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от 16.12.2020г №41.1 «</w:t>
      </w:r>
      <w:r w:rsidR="00685E8D" w:rsidRPr="00F244FA">
        <w:rPr>
          <w:sz w:val="20"/>
          <w:szCs w:val="20"/>
        </w:rPr>
        <w:t>О  бюджете Петровского сельсовета</w:t>
      </w:r>
    </w:p>
    <w:p w:rsidR="00685E8D" w:rsidRPr="00F244FA" w:rsidRDefault="00685E8D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>Черемисиновского района  Курской области</w:t>
      </w:r>
    </w:p>
    <w:p w:rsidR="00685E8D" w:rsidRPr="00F244FA" w:rsidRDefault="00685E8D" w:rsidP="00685E8D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на 2021 год и плановый период 2022-2023 годов»</w:t>
      </w:r>
      <w:proofErr w:type="gramStart"/>
      <w:r w:rsidRPr="00F244FA">
        <w:rPr>
          <w:sz w:val="20"/>
          <w:szCs w:val="20"/>
        </w:rPr>
        <w:t xml:space="preserve"> .</w:t>
      </w:r>
      <w:proofErr w:type="gramEnd"/>
    </w:p>
    <w:p w:rsidR="000228BA" w:rsidRPr="00F244FA" w:rsidRDefault="000228BA" w:rsidP="00685E8D">
      <w:pPr>
        <w:rPr>
          <w:sz w:val="20"/>
          <w:szCs w:val="20"/>
        </w:rPr>
      </w:pPr>
    </w:p>
    <w:p w:rsidR="000228BA" w:rsidRPr="00F244FA" w:rsidRDefault="000228BA" w:rsidP="000228BA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  В соответствии  со ст. 15 Положения о бюджетном процессе в Петровском сельсовете утвержденного Решением  Собрания депутатов Петровского сельсовета от 10.09.2007г № 11.3   Собрание депутатов Петровского сельсовета Черемисиновского района Курской области РЕШИЛО:</w:t>
      </w:r>
    </w:p>
    <w:p w:rsidR="000228BA" w:rsidRPr="00F244FA" w:rsidRDefault="000228BA" w:rsidP="000228BA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>1.Утвердить основные направления    бюджета  Петровского сельсовета Черемисиновского</w:t>
      </w:r>
      <w:r w:rsidR="00EB72BD" w:rsidRPr="00F244FA">
        <w:rPr>
          <w:sz w:val="20"/>
          <w:szCs w:val="20"/>
        </w:rPr>
        <w:t xml:space="preserve"> района Курской области  на 2021 год и плановый период 2022-2023</w:t>
      </w:r>
      <w:r w:rsidRPr="00F244FA">
        <w:rPr>
          <w:sz w:val="20"/>
          <w:szCs w:val="20"/>
        </w:rPr>
        <w:t xml:space="preserve"> годов.</w:t>
      </w:r>
    </w:p>
    <w:p w:rsidR="000228BA" w:rsidRPr="00F244FA" w:rsidRDefault="000228BA" w:rsidP="000228BA">
      <w:pPr>
        <w:jc w:val="both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 xml:space="preserve"> Статья 1.</w:t>
      </w:r>
      <w:r w:rsidRPr="00F244FA">
        <w:rPr>
          <w:sz w:val="20"/>
          <w:szCs w:val="20"/>
        </w:rPr>
        <w:t xml:space="preserve"> </w:t>
      </w:r>
      <w:r w:rsidRPr="00F244FA">
        <w:rPr>
          <w:b/>
          <w:sz w:val="20"/>
          <w:szCs w:val="20"/>
        </w:rPr>
        <w:t>Основные характеристики бюджета Петровского сельсовета Черемисин</w:t>
      </w:r>
      <w:r w:rsidR="00EB72BD" w:rsidRPr="00F244FA">
        <w:rPr>
          <w:b/>
          <w:sz w:val="20"/>
          <w:szCs w:val="20"/>
        </w:rPr>
        <w:t>овского района на 2021 год и плановый период 2022 – 2023</w:t>
      </w:r>
      <w:r w:rsidRPr="00F244FA">
        <w:rPr>
          <w:b/>
          <w:sz w:val="20"/>
          <w:szCs w:val="20"/>
        </w:rPr>
        <w:t xml:space="preserve"> годов.</w:t>
      </w:r>
    </w:p>
    <w:p w:rsidR="000228BA" w:rsidRPr="00F244FA" w:rsidRDefault="000228BA" w:rsidP="000228BA">
      <w:pPr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1. Утвердить основные характеристики   бюджет</w:t>
      </w:r>
      <w:r w:rsidR="00EB72BD" w:rsidRPr="00F244FA">
        <w:rPr>
          <w:sz w:val="20"/>
          <w:szCs w:val="20"/>
        </w:rPr>
        <w:t>а Петровского сельсовета на 2021</w:t>
      </w:r>
      <w:r w:rsidRPr="00F244FA">
        <w:rPr>
          <w:sz w:val="20"/>
          <w:szCs w:val="20"/>
        </w:rPr>
        <w:t xml:space="preserve"> год:</w:t>
      </w:r>
    </w:p>
    <w:p w:rsidR="000228BA" w:rsidRPr="00F244FA" w:rsidRDefault="000228BA" w:rsidP="000228BA">
      <w:pPr>
        <w:suppressAutoHyphens w:val="0"/>
        <w:autoSpaceDE w:val="0"/>
        <w:autoSpaceDN w:val="0"/>
        <w:ind w:firstLine="720"/>
        <w:jc w:val="both"/>
        <w:rPr>
          <w:sz w:val="20"/>
          <w:szCs w:val="20"/>
          <w:lang w:eastAsia="ru-RU"/>
        </w:rPr>
      </w:pPr>
      <w:r w:rsidRPr="00F244FA">
        <w:rPr>
          <w:sz w:val="20"/>
          <w:szCs w:val="20"/>
          <w:lang w:eastAsia="ru-RU"/>
        </w:rPr>
        <w:t xml:space="preserve">прогнозируемый общий объем доходов  бюджета Петровского сельсовета  в  сумме     </w:t>
      </w:r>
      <w:r w:rsidR="004148B1" w:rsidRPr="00F244FA">
        <w:rPr>
          <w:sz w:val="20"/>
          <w:szCs w:val="20"/>
          <w:lang w:eastAsia="ru-RU"/>
        </w:rPr>
        <w:t>2 734</w:t>
      </w:r>
      <w:r w:rsidR="00F8295B" w:rsidRPr="00F244FA">
        <w:rPr>
          <w:sz w:val="20"/>
          <w:szCs w:val="20"/>
          <w:lang w:eastAsia="ru-RU"/>
        </w:rPr>
        <w:t xml:space="preserve"> </w:t>
      </w:r>
      <w:r w:rsidR="004148B1" w:rsidRPr="00F244FA">
        <w:rPr>
          <w:sz w:val="20"/>
          <w:szCs w:val="20"/>
          <w:lang w:eastAsia="ru-RU"/>
        </w:rPr>
        <w:t>888</w:t>
      </w:r>
      <w:r w:rsidRPr="00F244FA">
        <w:rPr>
          <w:sz w:val="20"/>
          <w:szCs w:val="20"/>
          <w:lang w:eastAsia="ru-RU"/>
        </w:rPr>
        <w:t>,00 рублей, в том числе межбюджетных трансфертов, получаемых из бюджетов бюджетной системы Российской Федерации, в сумме   1</w:t>
      </w:r>
      <w:r w:rsidR="004148B1" w:rsidRPr="00F244FA">
        <w:rPr>
          <w:sz w:val="20"/>
          <w:szCs w:val="20"/>
          <w:lang w:eastAsia="ru-RU"/>
        </w:rPr>
        <w:t> </w:t>
      </w:r>
      <w:r w:rsidR="00F8295B" w:rsidRPr="00F244FA">
        <w:rPr>
          <w:sz w:val="20"/>
          <w:szCs w:val="20"/>
          <w:lang w:eastAsia="ru-RU"/>
        </w:rPr>
        <w:t>9</w:t>
      </w:r>
      <w:r w:rsidR="004148B1" w:rsidRPr="00F244FA">
        <w:rPr>
          <w:sz w:val="20"/>
          <w:szCs w:val="20"/>
          <w:lang w:eastAsia="ru-RU"/>
        </w:rPr>
        <w:t>41 274</w:t>
      </w:r>
      <w:r w:rsidRPr="00F244FA">
        <w:rPr>
          <w:sz w:val="20"/>
          <w:szCs w:val="20"/>
          <w:lang w:eastAsia="ru-RU"/>
        </w:rPr>
        <w:t xml:space="preserve">,00 рублей; </w:t>
      </w:r>
    </w:p>
    <w:p w:rsidR="000228BA" w:rsidRPr="00F244FA" w:rsidRDefault="000228BA" w:rsidP="000228BA">
      <w:pPr>
        <w:widowControl w:val="0"/>
        <w:autoSpaceDE w:val="0"/>
        <w:ind w:firstLine="7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общий  объем  расходов   бюджета  Петровского сельсовета  в  сумме </w:t>
      </w:r>
      <w:r w:rsidR="004148B1" w:rsidRPr="00F244FA">
        <w:rPr>
          <w:sz w:val="20"/>
          <w:szCs w:val="20"/>
        </w:rPr>
        <w:t>3 263</w:t>
      </w:r>
      <w:r w:rsidR="00F8295B" w:rsidRPr="00F244FA">
        <w:rPr>
          <w:sz w:val="20"/>
          <w:szCs w:val="20"/>
        </w:rPr>
        <w:t xml:space="preserve"> </w:t>
      </w:r>
      <w:r w:rsidR="004148B1" w:rsidRPr="00F244FA">
        <w:rPr>
          <w:sz w:val="20"/>
          <w:szCs w:val="20"/>
        </w:rPr>
        <w:t>362</w:t>
      </w:r>
      <w:r w:rsidR="00E31840" w:rsidRPr="00F244FA">
        <w:rPr>
          <w:sz w:val="20"/>
          <w:szCs w:val="20"/>
        </w:rPr>
        <w:t>,70</w:t>
      </w:r>
      <w:r w:rsidRPr="00F244FA">
        <w:rPr>
          <w:sz w:val="20"/>
          <w:szCs w:val="20"/>
        </w:rPr>
        <w:t xml:space="preserve"> рублей;</w:t>
      </w:r>
    </w:p>
    <w:p w:rsidR="000228BA" w:rsidRPr="00F244FA" w:rsidRDefault="000228BA" w:rsidP="000228BA">
      <w:pPr>
        <w:suppressAutoHyphens w:val="0"/>
        <w:autoSpaceDE w:val="0"/>
        <w:autoSpaceDN w:val="0"/>
        <w:ind w:firstLine="720"/>
        <w:jc w:val="both"/>
        <w:rPr>
          <w:sz w:val="20"/>
          <w:szCs w:val="20"/>
          <w:lang w:eastAsia="ru-RU"/>
        </w:rPr>
      </w:pPr>
      <w:r w:rsidRPr="00F244FA">
        <w:rPr>
          <w:sz w:val="20"/>
          <w:szCs w:val="20"/>
          <w:lang w:eastAsia="ru-RU"/>
        </w:rPr>
        <w:t xml:space="preserve">дефицит бюджета составляет </w:t>
      </w:r>
      <w:r w:rsidR="00180F81" w:rsidRPr="00F244FA">
        <w:rPr>
          <w:sz w:val="20"/>
          <w:szCs w:val="20"/>
          <w:lang w:eastAsia="ru-RU"/>
        </w:rPr>
        <w:t>528474</w:t>
      </w:r>
      <w:r w:rsidR="00E31840" w:rsidRPr="00F244FA">
        <w:rPr>
          <w:sz w:val="20"/>
          <w:szCs w:val="20"/>
          <w:lang w:eastAsia="ru-RU"/>
        </w:rPr>
        <w:t>,70</w:t>
      </w:r>
      <w:r w:rsidRPr="00F244FA">
        <w:rPr>
          <w:sz w:val="20"/>
          <w:szCs w:val="20"/>
          <w:lang w:eastAsia="ru-RU"/>
        </w:rPr>
        <w:t>рублей</w:t>
      </w:r>
      <w:proofErr w:type="gramStart"/>
      <w:r w:rsidRPr="00F244FA">
        <w:rPr>
          <w:sz w:val="20"/>
          <w:szCs w:val="20"/>
          <w:lang w:eastAsia="ru-RU"/>
        </w:rPr>
        <w:t>;</w:t>
      </w:r>
      <w:r w:rsidR="008A3586" w:rsidRPr="00F244FA">
        <w:rPr>
          <w:sz w:val="20"/>
          <w:szCs w:val="20"/>
          <w:lang w:eastAsia="ru-RU"/>
        </w:rPr>
        <w:t>и</w:t>
      </w:r>
      <w:proofErr w:type="gramEnd"/>
      <w:r w:rsidR="008A3586" w:rsidRPr="00F244FA">
        <w:rPr>
          <w:sz w:val="20"/>
          <w:szCs w:val="20"/>
          <w:lang w:eastAsia="ru-RU"/>
        </w:rPr>
        <w:t>сточником финансирования которого являются остатки средств на счетах по учету средств бюджетов по состоянию на 01.01.2021 года</w:t>
      </w:r>
      <w:r w:rsidRPr="00F244FA">
        <w:rPr>
          <w:sz w:val="20"/>
          <w:szCs w:val="20"/>
          <w:lang w:eastAsia="ru-RU"/>
        </w:rPr>
        <w:t xml:space="preserve"> </w:t>
      </w:r>
    </w:p>
    <w:p w:rsidR="0070230E" w:rsidRPr="00F244FA" w:rsidRDefault="00C04BEB" w:rsidP="000228BA">
      <w:pPr>
        <w:suppressAutoHyphens w:val="0"/>
        <w:autoSpaceDE w:val="0"/>
        <w:autoSpaceDN w:val="0"/>
        <w:ind w:firstLine="720"/>
        <w:jc w:val="both"/>
        <w:rPr>
          <w:sz w:val="20"/>
          <w:szCs w:val="20"/>
          <w:lang w:eastAsia="ru-RU"/>
        </w:rPr>
      </w:pPr>
      <w:r w:rsidRPr="00F244FA">
        <w:rPr>
          <w:sz w:val="20"/>
          <w:szCs w:val="20"/>
          <w:lang w:eastAsia="ru-RU"/>
        </w:rPr>
        <w:t>«</w:t>
      </w:r>
      <w:r w:rsidR="0070230E" w:rsidRPr="00F244FA">
        <w:rPr>
          <w:sz w:val="20"/>
          <w:szCs w:val="20"/>
          <w:lang w:eastAsia="ru-RU"/>
        </w:rPr>
        <w:t>а</w:t>
      </w:r>
      <w:proofErr w:type="gramStart"/>
      <w:r w:rsidR="0070230E" w:rsidRPr="00F244FA">
        <w:rPr>
          <w:sz w:val="20"/>
          <w:szCs w:val="20"/>
          <w:lang w:eastAsia="ru-RU"/>
        </w:rPr>
        <w:t>)А</w:t>
      </w:r>
      <w:proofErr w:type="gramEnd"/>
      <w:r w:rsidR="0070230E" w:rsidRPr="00F244FA">
        <w:rPr>
          <w:sz w:val="20"/>
          <w:szCs w:val="20"/>
          <w:lang w:eastAsia="ru-RU"/>
        </w:rPr>
        <w:t xml:space="preserve">дминистрация Петровского сельсовета Черемисиновского района Курской области не вправе принимать </w:t>
      </w:r>
      <w:proofErr w:type="spellStart"/>
      <w:r w:rsidR="0070230E" w:rsidRPr="00F244FA">
        <w:rPr>
          <w:sz w:val="20"/>
          <w:szCs w:val="20"/>
          <w:lang w:eastAsia="ru-RU"/>
        </w:rPr>
        <w:t>решения,приводящие</w:t>
      </w:r>
      <w:proofErr w:type="spellEnd"/>
      <w:r w:rsidR="0070230E" w:rsidRPr="00F244FA">
        <w:rPr>
          <w:sz w:val="20"/>
          <w:szCs w:val="20"/>
          <w:lang w:eastAsia="ru-RU"/>
        </w:rPr>
        <w:t xml:space="preserve"> к увеличению в 2021 году численности муниципальных служащих и работников муниципальных казенных </w:t>
      </w:r>
      <w:proofErr w:type="spellStart"/>
      <w:r w:rsidR="0070230E" w:rsidRPr="00F244FA">
        <w:rPr>
          <w:sz w:val="20"/>
          <w:szCs w:val="20"/>
          <w:lang w:eastAsia="ru-RU"/>
        </w:rPr>
        <w:t>учреждений,а</w:t>
      </w:r>
      <w:proofErr w:type="spellEnd"/>
      <w:r w:rsidR="0070230E" w:rsidRPr="00F244FA">
        <w:rPr>
          <w:sz w:val="20"/>
          <w:szCs w:val="20"/>
          <w:lang w:eastAsia="ru-RU"/>
        </w:rPr>
        <w:t xml:space="preserve"> также расходов ни их содержание.</w:t>
      </w:r>
    </w:p>
    <w:p w:rsidR="00F8295B" w:rsidRPr="00F244FA" w:rsidRDefault="00F8295B" w:rsidP="00F8295B">
      <w:pPr>
        <w:suppressAutoHyphens w:val="0"/>
        <w:autoSpaceDE w:val="0"/>
        <w:autoSpaceDN w:val="0"/>
        <w:ind w:firstLine="720"/>
        <w:rPr>
          <w:sz w:val="20"/>
          <w:szCs w:val="20"/>
          <w:lang w:eastAsia="ru-RU"/>
        </w:rPr>
      </w:pPr>
      <w:r w:rsidRPr="00F244FA">
        <w:rPr>
          <w:sz w:val="20"/>
          <w:szCs w:val="20"/>
          <w:lang w:eastAsia="ru-RU"/>
        </w:rPr>
        <w:t>2. «Утвердить основные характеристики бюджета Петровского сельсовета на 2022 и 2023 годы:</w:t>
      </w:r>
    </w:p>
    <w:p w:rsidR="00F8295B" w:rsidRPr="00F244FA" w:rsidRDefault="00F8295B" w:rsidP="00F8295B">
      <w:pPr>
        <w:widowControl w:val="0"/>
        <w:autoSpaceDE w:val="0"/>
        <w:ind w:firstLine="720"/>
        <w:jc w:val="center"/>
        <w:rPr>
          <w:sz w:val="20"/>
          <w:szCs w:val="20"/>
        </w:rPr>
      </w:pPr>
      <w:r w:rsidRPr="00F244FA">
        <w:rPr>
          <w:sz w:val="20"/>
          <w:szCs w:val="20"/>
        </w:rPr>
        <w:t>общий объем расходов  бюджета  Петровского сельсовета на 2023 год в сумме 1 091 219,00 рублей, в том числе условно утвержденные расходы 24937,00 рублей;</w:t>
      </w:r>
    </w:p>
    <w:p w:rsidR="00F8295B" w:rsidRPr="00F244FA" w:rsidRDefault="00F8295B" w:rsidP="00F8295B">
      <w:pPr>
        <w:suppressAutoHyphens w:val="0"/>
        <w:autoSpaceDE w:val="0"/>
        <w:autoSpaceDN w:val="0"/>
        <w:ind w:firstLine="720"/>
        <w:jc w:val="both"/>
        <w:rPr>
          <w:sz w:val="20"/>
          <w:szCs w:val="20"/>
          <w:lang w:eastAsia="ru-RU"/>
        </w:rPr>
      </w:pPr>
      <w:r w:rsidRPr="00F244FA">
        <w:rPr>
          <w:sz w:val="20"/>
          <w:szCs w:val="20"/>
        </w:rPr>
        <w:t xml:space="preserve"> дефицит бюджета на 2022 год составляет 0,00 рублей</w:t>
      </w:r>
    </w:p>
    <w:p w:rsidR="00306265" w:rsidRPr="00F244FA" w:rsidRDefault="00306265" w:rsidP="00306265">
      <w:pPr>
        <w:pStyle w:val="14"/>
        <w:rPr>
          <w:rFonts w:ascii="Times New Roman" w:hAnsi="Times New Roman" w:cs="Times New Roman"/>
        </w:rPr>
      </w:pPr>
      <w:r w:rsidRPr="00F244FA">
        <w:rPr>
          <w:rFonts w:ascii="Times New Roman" w:hAnsi="Times New Roman" w:cs="Times New Roman"/>
        </w:rPr>
        <w:t>б) пункт 2 читать в новой редакции:</w:t>
      </w:r>
    </w:p>
    <w:p w:rsidR="00385E6A" w:rsidRPr="00F244FA" w:rsidRDefault="00306265" w:rsidP="00306265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«1.2 Приложение № 1 к Решению Собрания депутатов Петровского сельсовета от 16.12.2020г № 41.1</w:t>
      </w:r>
    </w:p>
    <w:p w:rsidR="00306265" w:rsidRPr="00F244FA" w:rsidRDefault="00306265" w:rsidP="00306265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 Источники финансирования дефицита бюджета Петровского сельсовета Черемисиновского района Курской области на 2021 год читать в новой редакции</w:t>
      </w:r>
      <w:proofErr w:type="gramStart"/>
      <w:r w:rsidRPr="00F244FA">
        <w:rPr>
          <w:sz w:val="20"/>
          <w:szCs w:val="20"/>
        </w:rPr>
        <w:t>.</w:t>
      </w:r>
      <w:proofErr w:type="gramEnd"/>
      <w:r w:rsidRPr="00F244FA">
        <w:rPr>
          <w:sz w:val="20"/>
          <w:szCs w:val="20"/>
        </w:rPr>
        <w:t xml:space="preserve"> (</w:t>
      </w:r>
      <w:proofErr w:type="gramStart"/>
      <w:r w:rsidRPr="00F244FA">
        <w:rPr>
          <w:sz w:val="20"/>
          <w:szCs w:val="20"/>
        </w:rPr>
        <w:t>п</w:t>
      </w:r>
      <w:proofErr w:type="gramEnd"/>
      <w:r w:rsidRPr="00F244FA">
        <w:rPr>
          <w:sz w:val="20"/>
          <w:szCs w:val="20"/>
        </w:rPr>
        <w:t>рилагается)</w:t>
      </w:r>
    </w:p>
    <w:p w:rsidR="00385E6A" w:rsidRPr="00F244FA" w:rsidRDefault="004148B1" w:rsidP="00F5219F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</w:t>
      </w:r>
      <w:r w:rsidR="00814701" w:rsidRPr="00F244FA">
        <w:rPr>
          <w:sz w:val="20"/>
          <w:szCs w:val="20"/>
        </w:rPr>
        <w:t>«1.3</w:t>
      </w:r>
      <w:r w:rsidR="00F5219F" w:rsidRPr="00F244FA">
        <w:rPr>
          <w:sz w:val="20"/>
          <w:szCs w:val="20"/>
        </w:rPr>
        <w:t xml:space="preserve"> Приложение №5</w:t>
      </w:r>
      <w:r w:rsidR="00C04BEB" w:rsidRPr="00F244FA">
        <w:rPr>
          <w:sz w:val="20"/>
          <w:szCs w:val="20"/>
        </w:rPr>
        <w:t xml:space="preserve"> к Решению Собрания депутатов Петровского сельсовета от 16.12.2020г№41.1</w:t>
      </w:r>
    </w:p>
    <w:p w:rsidR="00F5219F" w:rsidRPr="0059413A" w:rsidRDefault="00F5219F" w:rsidP="0059413A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 xml:space="preserve"> </w:t>
      </w:r>
      <w:r w:rsidRPr="00F244FA">
        <w:rPr>
          <w:bCs/>
          <w:sz w:val="20"/>
          <w:szCs w:val="20"/>
        </w:rPr>
        <w:t>Межбюджетные трансферты  бюджету Петровского сельсовета Черемисиновского района Курской области на 2021год.</w:t>
      </w:r>
      <w:r w:rsidR="00385E6A" w:rsidRPr="00F244FA">
        <w:rPr>
          <w:sz w:val="20"/>
          <w:szCs w:val="20"/>
        </w:rPr>
        <w:t xml:space="preserve"> (прилагается)</w:t>
      </w:r>
    </w:p>
    <w:p w:rsidR="00AA276A" w:rsidRPr="00F244FA" w:rsidRDefault="00AA276A" w:rsidP="00AA276A">
      <w:pPr>
        <w:jc w:val="both"/>
        <w:rPr>
          <w:sz w:val="20"/>
          <w:szCs w:val="20"/>
        </w:rPr>
      </w:pPr>
    </w:p>
    <w:p w:rsidR="00C04BEB" w:rsidRPr="00F244FA" w:rsidRDefault="00C04BEB" w:rsidP="00AA276A">
      <w:pPr>
        <w:jc w:val="center"/>
        <w:rPr>
          <w:sz w:val="20"/>
          <w:szCs w:val="20"/>
        </w:rPr>
      </w:pPr>
    </w:p>
    <w:p w:rsidR="00385E6A" w:rsidRPr="00F244FA" w:rsidRDefault="00814701" w:rsidP="00AA276A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>«1.4</w:t>
      </w:r>
      <w:r w:rsidR="00AA276A" w:rsidRPr="00F244FA">
        <w:rPr>
          <w:sz w:val="20"/>
          <w:szCs w:val="20"/>
        </w:rPr>
        <w:t xml:space="preserve"> Приложение №7</w:t>
      </w:r>
      <w:r w:rsidR="00306265" w:rsidRPr="00F244FA">
        <w:rPr>
          <w:sz w:val="20"/>
          <w:szCs w:val="20"/>
        </w:rPr>
        <w:t xml:space="preserve"> к Решению Собрания депутатов Петровского сельсовета от 16.12.2020г№41.1</w:t>
      </w:r>
    </w:p>
    <w:p w:rsidR="00AA276A" w:rsidRPr="00F244FA" w:rsidRDefault="00306265" w:rsidP="00AA276A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</w:t>
      </w:r>
      <w:r w:rsidR="00AA276A" w:rsidRPr="00F244FA">
        <w:rPr>
          <w:sz w:val="20"/>
          <w:szCs w:val="20"/>
        </w:rPr>
        <w:t>Поступление доходов в бюджет Петровского сельсовета Черемисиновского района Курской области в 2021 год</w:t>
      </w:r>
      <w:proofErr w:type="gramStart"/>
      <w:r w:rsidR="00AA276A" w:rsidRPr="00F244FA">
        <w:rPr>
          <w:sz w:val="20"/>
          <w:szCs w:val="20"/>
        </w:rPr>
        <w:t>у</w:t>
      </w:r>
      <w:r w:rsidR="00385E6A" w:rsidRPr="00F244FA">
        <w:rPr>
          <w:sz w:val="20"/>
          <w:szCs w:val="20"/>
        </w:rPr>
        <w:t>(</w:t>
      </w:r>
      <w:proofErr w:type="gramEnd"/>
      <w:r w:rsidR="00385E6A" w:rsidRPr="00F244FA">
        <w:rPr>
          <w:sz w:val="20"/>
          <w:szCs w:val="20"/>
        </w:rPr>
        <w:t>прилагается)</w:t>
      </w:r>
    </w:p>
    <w:p w:rsidR="00AA276A" w:rsidRPr="00F244FA" w:rsidRDefault="00AA276A" w:rsidP="00AA276A">
      <w:pPr>
        <w:jc w:val="center"/>
        <w:rPr>
          <w:b/>
          <w:sz w:val="20"/>
          <w:szCs w:val="20"/>
        </w:rPr>
      </w:pPr>
    </w:p>
    <w:p w:rsidR="00A92F66" w:rsidRPr="00F244FA" w:rsidRDefault="00814701" w:rsidP="00A92F66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«1.5</w:t>
      </w:r>
      <w:r w:rsidR="00A92F66" w:rsidRPr="00F244FA">
        <w:rPr>
          <w:sz w:val="20"/>
          <w:szCs w:val="20"/>
        </w:rPr>
        <w:t xml:space="preserve"> Приложение №9 к Решению Собрания депутатов Петровского сельсовета от 16.12.2020г№41.1 Распределение бюджетных ассигнований по разделам, подразделам, целевым статьям (муниципальным программам Петровского сельсовета и не программным направлениям деятельности)</w:t>
      </w:r>
      <w:proofErr w:type="gramStart"/>
      <w:r w:rsidR="00A92F66" w:rsidRPr="00F244FA">
        <w:rPr>
          <w:sz w:val="20"/>
          <w:szCs w:val="20"/>
        </w:rPr>
        <w:t xml:space="preserve"> ,</w:t>
      </w:r>
      <w:proofErr w:type="gramEnd"/>
      <w:r w:rsidR="00A92F66" w:rsidRPr="00F244FA">
        <w:rPr>
          <w:sz w:val="20"/>
          <w:szCs w:val="20"/>
        </w:rPr>
        <w:t xml:space="preserve"> группам видов расходов классификации расходов бюджета Петровского сельсовета на 2021год, читать в новой редакции. (прилагается)</w:t>
      </w:r>
    </w:p>
    <w:p w:rsidR="00A92F66" w:rsidRPr="00F244FA" w:rsidRDefault="00814701" w:rsidP="00A92F66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«1.6</w:t>
      </w:r>
      <w:r w:rsidR="00A92F66" w:rsidRPr="00F244FA">
        <w:rPr>
          <w:sz w:val="20"/>
          <w:szCs w:val="20"/>
        </w:rPr>
        <w:t xml:space="preserve"> Приложение №11 к Решению Собрания депутатов Петровского сельсовета от 16.12.2020г № 41.1 Ведомственная структура расходов бюджета Петровского сельсовета </w:t>
      </w:r>
      <w:proofErr w:type="spellStart"/>
      <w:r w:rsidR="00A92F66" w:rsidRPr="00F244FA">
        <w:rPr>
          <w:sz w:val="20"/>
          <w:szCs w:val="20"/>
        </w:rPr>
        <w:t>Черемисиновского</w:t>
      </w:r>
      <w:proofErr w:type="spellEnd"/>
      <w:r w:rsidR="00A92F66" w:rsidRPr="00F244FA">
        <w:rPr>
          <w:sz w:val="20"/>
          <w:szCs w:val="20"/>
        </w:rPr>
        <w:t xml:space="preserve"> района Курской области на 2021 год, читать в новой редакции</w:t>
      </w:r>
      <w:proofErr w:type="gramStart"/>
      <w:r w:rsidR="00A92F66" w:rsidRPr="00F244FA">
        <w:rPr>
          <w:sz w:val="20"/>
          <w:szCs w:val="20"/>
        </w:rPr>
        <w:t>.</w:t>
      </w:r>
      <w:proofErr w:type="gramEnd"/>
      <w:r w:rsidR="00A92F66" w:rsidRPr="00F244FA">
        <w:rPr>
          <w:sz w:val="20"/>
          <w:szCs w:val="20"/>
        </w:rPr>
        <w:t xml:space="preserve"> (</w:t>
      </w:r>
      <w:proofErr w:type="gramStart"/>
      <w:r w:rsidR="00A92F66" w:rsidRPr="00F244FA">
        <w:rPr>
          <w:sz w:val="20"/>
          <w:szCs w:val="20"/>
        </w:rPr>
        <w:t>п</w:t>
      </w:r>
      <w:proofErr w:type="gramEnd"/>
      <w:r w:rsidR="00A92F66" w:rsidRPr="00F244FA">
        <w:rPr>
          <w:sz w:val="20"/>
          <w:szCs w:val="20"/>
        </w:rPr>
        <w:t>рилагается)</w:t>
      </w:r>
    </w:p>
    <w:p w:rsidR="00A92F66" w:rsidRPr="00F244FA" w:rsidRDefault="00814701" w:rsidP="00A92F66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«1.7</w:t>
      </w:r>
      <w:r w:rsidR="00A92F66" w:rsidRPr="00F244FA">
        <w:rPr>
          <w:sz w:val="20"/>
          <w:szCs w:val="20"/>
        </w:rPr>
        <w:t xml:space="preserve"> Приложение №13 к Решению Собрания депутатов Петровского сельсовета от 16.12.2020г№41.1 Распределение бюджетных ассигнований по целевым статьям (муниципальным программам Петровского сельсовета </w:t>
      </w:r>
      <w:proofErr w:type="spellStart"/>
      <w:r w:rsidR="00A92F66" w:rsidRPr="00F244FA">
        <w:rPr>
          <w:sz w:val="20"/>
          <w:szCs w:val="20"/>
        </w:rPr>
        <w:t>Черемисиновского</w:t>
      </w:r>
      <w:proofErr w:type="spellEnd"/>
      <w:r w:rsidR="00A92F66" w:rsidRPr="00F244FA">
        <w:rPr>
          <w:sz w:val="20"/>
          <w:szCs w:val="20"/>
        </w:rPr>
        <w:t xml:space="preserve"> района Курской области и </w:t>
      </w:r>
      <w:proofErr w:type="spellStart"/>
      <w:r w:rsidR="00A92F66" w:rsidRPr="00F244FA">
        <w:rPr>
          <w:sz w:val="20"/>
          <w:szCs w:val="20"/>
        </w:rPr>
        <w:t>непрограмным</w:t>
      </w:r>
      <w:proofErr w:type="spellEnd"/>
      <w:r w:rsidR="00A92F66" w:rsidRPr="00F244FA">
        <w:rPr>
          <w:sz w:val="20"/>
          <w:szCs w:val="20"/>
        </w:rPr>
        <w:t xml:space="preserve"> направлениям деятельности), группам видов расходов на 2021 год</w:t>
      </w:r>
      <w:proofErr w:type="gramStart"/>
      <w:r w:rsidR="00A92F66" w:rsidRPr="00F244FA">
        <w:rPr>
          <w:sz w:val="20"/>
          <w:szCs w:val="20"/>
        </w:rPr>
        <w:t>.</w:t>
      </w:r>
      <w:proofErr w:type="gramEnd"/>
      <w:r w:rsidR="00A92F66" w:rsidRPr="00F244FA">
        <w:rPr>
          <w:sz w:val="20"/>
          <w:szCs w:val="20"/>
        </w:rPr>
        <w:t xml:space="preserve"> </w:t>
      </w:r>
      <w:proofErr w:type="gramStart"/>
      <w:r w:rsidR="00A92F66" w:rsidRPr="00F244FA">
        <w:rPr>
          <w:sz w:val="20"/>
          <w:szCs w:val="20"/>
        </w:rPr>
        <w:t>ч</w:t>
      </w:r>
      <w:proofErr w:type="gramEnd"/>
      <w:r w:rsidR="00A92F66" w:rsidRPr="00F244FA">
        <w:rPr>
          <w:sz w:val="20"/>
          <w:szCs w:val="20"/>
        </w:rPr>
        <w:t>итать в новой редакции. (прилагается)</w:t>
      </w:r>
    </w:p>
    <w:p w:rsidR="004148B1" w:rsidRPr="00F244FA" w:rsidRDefault="004148B1" w:rsidP="00AA276A">
      <w:pPr>
        <w:jc w:val="center"/>
        <w:rPr>
          <w:rFonts w:cs="Tahoma"/>
          <w:sz w:val="20"/>
          <w:szCs w:val="20"/>
        </w:rPr>
      </w:pPr>
    </w:p>
    <w:p w:rsidR="00C0094D" w:rsidRPr="00F244FA" w:rsidRDefault="00C0094D" w:rsidP="00AA276A">
      <w:pPr>
        <w:spacing w:after="120"/>
        <w:jc w:val="both"/>
        <w:rPr>
          <w:bCs/>
          <w:sz w:val="20"/>
          <w:szCs w:val="20"/>
        </w:rPr>
      </w:pPr>
    </w:p>
    <w:p w:rsidR="000228BA" w:rsidRPr="00F244FA" w:rsidRDefault="00367BF5" w:rsidP="00367BF5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lastRenderedPageBreak/>
        <w:t xml:space="preserve">         </w:t>
      </w:r>
      <w:r w:rsidR="00C0094D" w:rsidRPr="00F244FA">
        <w:rPr>
          <w:sz w:val="20"/>
          <w:szCs w:val="20"/>
        </w:rPr>
        <w:t>«</w:t>
      </w:r>
      <w:r w:rsidR="00306265" w:rsidRPr="00F244FA">
        <w:rPr>
          <w:sz w:val="20"/>
          <w:szCs w:val="20"/>
        </w:rPr>
        <w:t>2. Настоящее Решение вступает в силу со дня его подписания</w:t>
      </w:r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</w:p>
    <w:p w:rsidR="00870360" w:rsidRPr="00F244FA" w:rsidRDefault="00870360" w:rsidP="000228BA">
      <w:pPr>
        <w:spacing w:after="120"/>
        <w:jc w:val="both"/>
        <w:rPr>
          <w:sz w:val="20"/>
          <w:szCs w:val="20"/>
        </w:rPr>
      </w:pPr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Председатель Собрания депутатов</w:t>
      </w:r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 xml:space="preserve">Петровского сельсовета                                                             </w:t>
      </w:r>
      <w:proofErr w:type="spellStart"/>
      <w:r w:rsidRPr="00F244FA">
        <w:rPr>
          <w:sz w:val="20"/>
          <w:szCs w:val="20"/>
        </w:rPr>
        <w:t>Л.Е.Токмакова</w:t>
      </w:r>
      <w:proofErr w:type="spellEnd"/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</w:p>
    <w:p w:rsidR="000228BA" w:rsidRPr="00F244FA" w:rsidRDefault="000228BA" w:rsidP="000228BA">
      <w:pPr>
        <w:spacing w:after="120"/>
        <w:jc w:val="both"/>
        <w:rPr>
          <w:sz w:val="20"/>
          <w:szCs w:val="20"/>
        </w:rPr>
      </w:pPr>
      <w:r w:rsidRPr="00F244FA">
        <w:rPr>
          <w:sz w:val="20"/>
          <w:szCs w:val="20"/>
        </w:rPr>
        <w:t>Глава Петровского сельсовета</w:t>
      </w:r>
    </w:p>
    <w:p w:rsidR="000228BA" w:rsidRPr="00F244FA" w:rsidRDefault="000228BA" w:rsidP="000228BA">
      <w:pPr>
        <w:spacing w:after="120"/>
        <w:jc w:val="both"/>
        <w:rPr>
          <w:b/>
          <w:sz w:val="20"/>
          <w:szCs w:val="20"/>
        </w:rPr>
      </w:pPr>
      <w:proofErr w:type="spellStart"/>
      <w:r w:rsidRPr="00F244FA">
        <w:rPr>
          <w:sz w:val="20"/>
          <w:szCs w:val="20"/>
        </w:rPr>
        <w:t>Черемисиновского</w:t>
      </w:r>
      <w:proofErr w:type="spellEnd"/>
      <w:r w:rsidRPr="00F244FA">
        <w:rPr>
          <w:sz w:val="20"/>
          <w:szCs w:val="20"/>
        </w:rPr>
        <w:t xml:space="preserve"> района                                                       А.В. </w:t>
      </w:r>
      <w:proofErr w:type="spellStart"/>
      <w:r w:rsidRPr="00F244FA">
        <w:rPr>
          <w:sz w:val="20"/>
          <w:szCs w:val="20"/>
        </w:rPr>
        <w:t>Токмаков</w:t>
      </w:r>
      <w:proofErr w:type="spellEnd"/>
      <w:r w:rsidRPr="00F244FA">
        <w:rPr>
          <w:b/>
          <w:sz w:val="20"/>
          <w:szCs w:val="20"/>
        </w:rPr>
        <w:t xml:space="preserve"> </w:t>
      </w:r>
    </w:p>
    <w:p w:rsidR="002826D8" w:rsidRDefault="002826D8" w:rsidP="000228BA">
      <w:pPr>
        <w:spacing w:after="120"/>
        <w:jc w:val="both"/>
        <w:rPr>
          <w:b/>
          <w:sz w:val="20"/>
          <w:szCs w:val="20"/>
        </w:rPr>
      </w:pPr>
    </w:p>
    <w:p w:rsidR="00F95640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F95640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F95640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F95640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F95640" w:rsidRPr="00F244FA" w:rsidRDefault="00F95640" w:rsidP="000228BA">
      <w:pPr>
        <w:spacing w:after="120"/>
        <w:jc w:val="both"/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F95640" w:rsidRDefault="00F95640" w:rsidP="00F95640">
      <w:pPr>
        <w:rPr>
          <w:sz w:val="16"/>
          <w:szCs w:val="16"/>
        </w:rPr>
      </w:pPr>
      <w:r>
        <w:rPr>
          <w:sz w:val="16"/>
          <w:szCs w:val="16"/>
        </w:rPr>
        <w:t>Приложения к решению Собрания депутатов опубликованы</w:t>
      </w:r>
    </w:p>
    <w:p w:rsidR="00F95640" w:rsidRDefault="00F95640" w:rsidP="00F95640">
      <w:pPr>
        <w:rPr>
          <w:sz w:val="16"/>
          <w:szCs w:val="16"/>
        </w:rPr>
      </w:pPr>
      <w:r>
        <w:rPr>
          <w:sz w:val="16"/>
          <w:szCs w:val="16"/>
        </w:rPr>
        <w:t xml:space="preserve"> на официальном сайте Администрации Петровского сельсовета  </w:t>
      </w:r>
      <w:proofErr w:type="spellStart"/>
      <w:r>
        <w:rPr>
          <w:sz w:val="16"/>
          <w:szCs w:val="16"/>
        </w:rPr>
        <w:t>курскпетровскоерф</w:t>
      </w:r>
      <w:proofErr w:type="spellEnd"/>
    </w:p>
    <w:p w:rsidR="00F95640" w:rsidRDefault="00F95640" w:rsidP="00F95640">
      <w:pPr>
        <w:spacing w:after="120"/>
        <w:jc w:val="both"/>
        <w:rPr>
          <w:b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91D0C">
      <w:pPr>
        <w:rPr>
          <w:b/>
          <w:sz w:val="20"/>
          <w:szCs w:val="20"/>
        </w:rPr>
      </w:pPr>
    </w:p>
    <w:p w:rsidR="00367BF5" w:rsidRPr="00F244FA" w:rsidRDefault="00367BF5" w:rsidP="00367BF5">
      <w:pPr>
        <w:rPr>
          <w:sz w:val="20"/>
          <w:szCs w:val="20"/>
        </w:rPr>
      </w:pPr>
    </w:p>
    <w:p w:rsidR="00367BF5" w:rsidRPr="00F244FA" w:rsidRDefault="00367BF5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814701" w:rsidRDefault="00814701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  <w:bookmarkStart w:id="0" w:name="_GoBack"/>
      <w:bookmarkEnd w:id="0"/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Default="006B6FFB" w:rsidP="00367BF5">
      <w:pPr>
        <w:rPr>
          <w:sz w:val="20"/>
          <w:szCs w:val="20"/>
        </w:rPr>
      </w:pPr>
    </w:p>
    <w:p w:rsidR="006B6FFB" w:rsidRPr="00F244FA" w:rsidRDefault="006B6FFB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0228BA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П</w:t>
      </w:r>
      <w:r w:rsidR="006756E7" w:rsidRPr="00F244FA">
        <w:rPr>
          <w:sz w:val="20"/>
          <w:szCs w:val="20"/>
        </w:rPr>
        <w:t>р</w:t>
      </w:r>
      <w:r w:rsidR="000228BA" w:rsidRPr="00F244FA">
        <w:rPr>
          <w:sz w:val="20"/>
          <w:szCs w:val="20"/>
        </w:rPr>
        <w:t>иложение № 1</w:t>
      </w:r>
    </w:p>
    <w:p w:rsidR="000228BA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                </w:t>
      </w:r>
      <w:r w:rsidR="000228BA" w:rsidRPr="00F244FA">
        <w:rPr>
          <w:sz w:val="20"/>
          <w:szCs w:val="20"/>
        </w:rPr>
        <w:t>к Решению Собрания депутатов</w:t>
      </w:r>
    </w:p>
    <w:p w:rsidR="000228BA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   </w:t>
      </w:r>
      <w:r w:rsidR="000228BA" w:rsidRPr="00F244FA">
        <w:rPr>
          <w:sz w:val="20"/>
          <w:szCs w:val="20"/>
        </w:rPr>
        <w:t>Петровского сельсовета</w:t>
      </w:r>
    </w:p>
    <w:p w:rsidR="002011DC" w:rsidRDefault="00C515E6" w:rsidP="002011DC">
      <w:pPr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 xml:space="preserve">                                                  </w:t>
      </w:r>
      <w:r w:rsidR="00154207" w:rsidRPr="00F244FA">
        <w:rPr>
          <w:b/>
          <w:sz w:val="20"/>
          <w:szCs w:val="20"/>
        </w:rPr>
        <w:t xml:space="preserve">   </w:t>
      </w:r>
      <w:r w:rsidR="00367BF5" w:rsidRPr="00F244FA">
        <w:rPr>
          <w:b/>
          <w:sz w:val="20"/>
          <w:szCs w:val="20"/>
        </w:rPr>
        <w:t xml:space="preserve">                                                                 </w:t>
      </w:r>
      <w:r w:rsidR="002011DC">
        <w:rPr>
          <w:b/>
          <w:sz w:val="20"/>
          <w:szCs w:val="20"/>
        </w:rPr>
        <w:t>От 01.09.2021 №50.1</w:t>
      </w:r>
    </w:p>
    <w:p w:rsidR="002011DC" w:rsidRPr="00F244FA" w:rsidRDefault="002011DC" w:rsidP="002011DC">
      <w:pPr>
        <w:rPr>
          <w:b/>
          <w:sz w:val="20"/>
          <w:szCs w:val="20"/>
        </w:rPr>
      </w:pPr>
    </w:p>
    <w:p w:rsidR="00C515E6" w:rsidRPr="00F244FA" w:rsidRDefault="00367BF5" w:rsidP="00C515E6">
      <w:pPr>
        <w:jc w:val="both"/>
        <w:rPr>
          <w:rFonts w:cs="Tahoma"/>
          <w:sz w:val="20"/>
          <w:szCs w:val="20"/>
        </w:rPr>
      </w:pPr>
      <w:r w:rsidRPr="00F244FA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154207" w:rsidRPr="00F244FA" w:rsidRDefault="00154207" w:rsidP="00154207">
      <w:pPr>
        <w:jc w:val="center"/>
        <w:rPr>
          <w:sz w:val="20"/>
          <w:szCs w:val="20"/>
        </w:rPr>
      </w:pPr>
      <w:r w:rsidRPr="00F244FA"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:rsidR="000228BA" w:rsidRPr="00F244FA" w:rsidRDefault="000228BA" w:rsidP="000228BA">
      <w:pPr>
        <w:jc w:val="right"/>
        <w:rPr>
          <w:sz w:val="20"/>
          <w:szCs w:val="20"/>
        </w:rPr>
      </w:pPr>
    </w:p>
    <w:p w:rsidR="000228BA" w:rsidRPr="00F244FA" w:rsidRDefault="000228BA" w:rsidP="000228BA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 xml:space="preserve">  </w:t>
      </w:r>
    </w:p>
    <w:p w:rsidR="000228BA" w:rsidRPr="00F244FA" w:rsidRDefault="000228BA" w:rsidP="000228BA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>Источники финансирования дефицита бюджета Петровского сельсовета Черемисиновског</w:t>
      </w:r>
      <w:r w:rsidR="00685E8D" w:rsidRPr="00F244FA">
        <w:rPr>
          <w:b/>
          <w:bCs/>
          <w:sz w:val="20"/>
          <w:szCs w:val="20"/>
        </w:rPr>
        <w:t>о района Курской области на 2021</w:t>
      </w:r>
      <w:r w:rsidRPr="00F244FA">
        <w:rPr>
          <w:b/>
          <w:bCs/>
          <w:sz w:val="20"/>
          <w:szCs w:val="20"/>
        </w:rPr>
        <w:t xml:space="preserve"> год</w:t>
      </w:r>
    </w:p>
    <w:p w:rsidR="000228BA" w:rsidRPr="00F244FA" w:rsidRDefault="000228BA" w:rsidP="000228BA">
      <w:pPr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9"/>
        <w:gridCol w:w="4938"/>
        <w:gridCol w:w="1809"/>
      </w:tblGrid>
      <w:tr w:rsidR="000228BA" w:rsidRPr="00F244FA" w:rsidTr="000228BA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Cs/>
                <w:i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Cs/>
                <w:i/>
                <w:i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Cs/>
                <w:i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Cs/>
                <w:i/>
                <w:i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Cs/>
                <w:i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Cs/>
                <w:i/>
                <w:iCs/>
                <w:sz w:val="20"/>
                <w:szCs w:val="20"/>
              </w:rPr>
              <w:t xml:space="preserve">Сумма, </w:t>
            </w:r>
            <w:proofErr w:type="spellStart"/>
            <w:r w:rsidRPr="00F244FA">
              <w:rPr>
                <w:rFonts w:eastAsia="Lucida Sans Unicode"/>
                <w:bCs/>
                <w:i/>
                <w:iCs/>
                <w:sz w:val="20"/>
                <w:szCs w:val="20"/>
              </w:rPr>
              <w:t>руб</w:t>
            </w:r>
            <w:proofErr w:type="spellEnd"/>
          </w:p>
        </w:tc>
      </w:tr>
      <w:tr w:rsidR="000228BA" w:rsidRPr="00F244FA" w:rsidTr="000228BA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28BA" w:rsidRPr="00F244FA" w:rsidRDefault="000228BA" w:rsidP="00BA2106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bCs/>
                <w:iCs/>
                <w:sz w:val="20"/>
                <w:szCs w:val="20"/>
              </w:rPr>
              <w:t>01 00 00 00 00 0000 000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bCs/>
                <w:i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28BA" w:rsidRPr="00F244FA" w:rsidRDefault="002A61CF">
            <w:pPr>
              <w:widowControl w:val="0"/>
              <w:suppressLineNumbers/>
              <w:snapToGrid w:val="0"/>
              <w:rPr>
                <w:rFonts w:eastAsia="Lucida Sans Unicode"/>
                <w:b/>
                <w:bCs/>
                <w:iCs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bCs/>
                <w:iCs/>
                <w:sz w:val="20"/>
                <w:szCs w:val="20"/>
              </w:rPr>
              <w:t>0</w:t>
            </w:r>
            <w:r w:rsidR="000228BA" w:rsidRPr="00F244FA">
              <w:rPr>
                <w:rFonts w:eastAsia="Lucida Sans Unicode"/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0228BA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b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b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28BA" w:rsidRPr="00F244FA" w:rsidRDefault="00180F81">
            <w:pPr>
              <w:widowControl w:val="0"/>
              <w:suppressLineNumbers/>
              <w:snapToGrid w:val="0"/>
              <w:rPr>
                <w:rFonts w:eastAsia="Lucida Sans Unicode"/>
                <w:b/>
                <w:sz w:val="20"/>
                <w:szCs w:val="20"/>
              </w:rPr>
            </w:pPr>
            <w:r w:rsidRPr="00F244FA">
              <w:rPr>
                <w:rFonts w:eastAsia="Lucida Sans Unicode"/>
                <w:b/>
                <w:sz w:val="20"/>
                <w:szCs w:val="20"/>
              </w:rPr>
              <w:t>528474</w:t>
            </w:r>
            <w:r w:rsidR="00E31840" w:rsidRPr="00F244FA">
              <w:rPr>
                <w:rFonts w:eastAsia="Lucida Sans Unicode"/>
                <w:b/>
                <w:sz w:val="20"/>
                <w:szCs w:val="20"/>
              </w:rPr>
              <w:t>,70</w:t>
            </w:r>
          </w:p>
        </w:tc>
      </w:tr>
      <w:tr w:rsidR="000228BA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01 05 00 00 00 0000 500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28BA" w:rsidRPr="00F244FA" w:rsidRDefault="000228BA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28BA" w:rsidRPr="00F244FA" w:rsidRDefault="00C04BEB" w:rsidP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-2</w:t>
            </w:r>
            <w:r w:rsidR="00BA2106" w:rsidRPr="00F244FA">
              <w:rPr>
                <w:rFonts w:eastAsia="Lucida Sans Unicode"/>
                <w:sz w:val="20"/>
                <w:szCs w:val="20"/>
              </w:rPr>
              <w:t> </w:t>
            </w:r>
            <w:r w:rsidR="00814701" w:rsidRPr="00F244FA">
              <w:rPr>
                <w:rFonts w:eastAsia="Lucida Sans Unicode"/>
                <w:sz w:val="20"/>
                <w:szCs w:val="20"/>
              </w:rPr>
              <w:t>734</w:t>
            </w:r>
            <w:r w:rsidR="00BA2106" w:rsidRPr="00F244FA">
              <w:rPr>
                <w:rFonts w:eastAsia="Lucida Sans Unicode"/>
                <w:sz w:val="20"/>
                <w:szCs w:val="20"/>
              </w:rPr>
              <w:t xml:space="preserve"> </w:t>
            </w:r>
            <w:r w:rsidR="00814701" w:rsidRPr="00F244FA">
              <w:rPr>
                <w:rFonts w:eastAsia="Lucida Sans Unicode"/>
                <w:sz w:val="20"/>
                <w:szCs w:val="20"/>
              </w:rPr>
              <w:t>888</w:t>
            </w:r>
            <w:r w:rsidR="000228BA" w:rsidRPr="00F244FA">
              <w:rPr>
                <w:rFonts w:eastAsia="Lucida Sans Unicode"/>
                <w:sz w:val="20"/>
                <w:szCs w:val="20"/>
              </w:rPr>
              <w:t>,00</w:t>
            </w:r>
          </w:p>
        </w:tc>
      </w:tr>
      <w:tr w:rsidR="00814701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01 05 02 00 00 0000 500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701" w:rsidRPr="00F244FA" w:rsidRDefault="00814701">
            <w:pPr>
              <w:rPr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-2 734 888,00</w:t>
            </w:r>
          </w:p>
        </w:tc>
      </w:tr>
      <w:tr w:rsidR="00814701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01 05 02 01 00 0000 510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701" w:rsidRPr="00F244FA" w:rsidRDefault="00814701">
            <w:pPr>
              <w:rPr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-2 734 888,00</w:t>
            </w:r>
          </w:p>
        </w:tc>
      </w:tr>
      <w:tr w:rsidR="00814701" w:rsidRPr="00F244FA" w:rsidTr="000228BA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14701" w:rsidRPr="00F244FA" w:rsidRDefault="00814701">
            <w:pPr>
              <w:rPr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-2 734 888,00</w:t>
            </w:r>
          </w:p>
        </w:tc>
      </w:tr>
      <w:tr w:rsidR="002A2B4A" w:rsidRPr="00F244FA" w:rsidTr="000228BA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A2B4A" w:rsidRPr="00F244FA" w:rsidRDefault="002A2B4A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01 05 00 00 00 0000 600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A2B4A" w:rsidRPr="00F244FA" w:rsidRDefault="002A2B4A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A2B4A" w:rsidRPr="00F244FA" w:rsidRDefault="00814701" w:rsidP="00814701">
            <w:pPr>
              <w:rPr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3 263</w:t>
            </w:r>
            <w:r w:rsidR="00BA2106" w:rsidRPr="00F244FA">
              <w:rPr>
                <w:rFonts w:eastAsia="Lucida Sans Unicode"/>
                <w:sz w:val="20"/>
                <w:szCs w:val="20"/>
              </w:rPr>
              <w:t xml:space="preserve"> </w:t>
            </w:r>
            <w:r w:rsidRPr="00F244FA">
              <w:rPr>
                <w:rFonts w:eastAsia="Lucida Sans Unicode"/>
                <w:sz w:val="20"/>
                <w:szCs w:val="20"/>
              </w:rPr>
              <w:t>362</w:t>
            </w:r>
            <w:r w:rsidR="00C04BEB" w:rsidRPr="00F244FA">
              <w:rPr>
                <w:rFonts w:eastAsia="Lucida Sans Unicode"/>
                <w:sz w:val="20"/>
                <w:szCs w:val="20"/>
              </w:rPr>
              <w:t>,</w:t>
            </w:r>
            <w:r w:rsidR="00E31840" w:rsidRPr="00F244FA">
              <w:rPr>
                <w:rFonts w:eastAsia="Lucida Sans Unicode"/>
                <w:sz w:val="20"/>
                <w:szCs w:val="20"/>
              </w:rPr>
              <w:t>70</w:t>
            </w:r>
          </w:p>
        </w:tc>
      </w:tr>
      <w:tr w:rsidR="00814701" w:rsidRPr="00F244FA" w:rsidTr="000228BA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01 05 02 00 00 0000 600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14701" w:rsidRPr="00F244FA" w:rsidRDefault="00814701" w:rsidP="00814701">
            <w:pPr>
              <w:rPr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3 263 362,70</w:t>
            </w:r>
          </w:p>
        </w:tc>
      </w:tr>
      <w:tr w:rsidR="00814701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701" w:rsidRPr="00F244FA" w:rsidRDefault="00814701" w:rsidP="00814701">
            <w:pPr>
              <w:rPr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3 263 362,70</w:t>
            </w:r>
          </w:p>
        </w:tc>
      </w:tr>
      <w:tr w:rsidR="00814701" w:rsidRPr="00F244FA" w:rsidTr="000228BA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701" w:rsidRPr="00F244FA" w:rsidRDefault="00814701">
            <w:pPr>
              <w:widowControl w:val="0"/>
              <w:suppressLineNumbers/>
              <w:snapToGrid w:val="0"/>
              <w:rPr>
                <w:rFonts w:eastAsia="Lucida Sans Unicode"/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701" w:rsidRPr="00F244FA" w:rsidRDefault="00814701" w:rsidP="00814701">
            <w:pPr>
              <w:rPr>
                <w:sz w:val="20"/>
                <w:szCs w:val="20"/>
              </w:rPr>
            </w:pPr>
            <w:r w:rsidRPr="00F244FA">
              <w:rPr>
                <w:rFonts w:eastAsia="Lucida Sans Unicode"/>
                <w:sz w:val="20"/>
                <w:szCs w:val="20"/>
              </w:rPr>
              <w:t>3 263 362,70</w:t>
            </w:r>
          </w:p>
        </w:tc>
      </w:tr>
    </w:tbl>
    <w:p w:rsidR="000228BA" w:rsidRPr="00F244FA" w:rsidRDefault="000228BA" w:rsidP="000228BA">
      <w:pPr>
        <w:jc w:val="right"/>
        <w:rPr>
          <w:sz w:val="20"/>
          <w:szCs w:val="20"/>
        </w:rPr>
      </w:pPr>
    </w:p>
    <w:p w:rsidR="000228BA" w:rsidRPr="00F244FA" w:rsidRDefault="000228BA" w:rsidP="000228BA">
      <w:pPr>
        <w:jc w:val="center"/>
        <w:rPr>
          <w:b/>
          <w:bCs/>
          <w:sz w:val="20"/>
          <w:szCs w:val="20"/>
        </w:rPr>
      </w:pPr>
    </w:p>
    <w:p w:rsidR="00C04BEB" w:rsidRPr="00F244FA" w:rsidRDefault="00C04BEB" w:rsidP="000228BA">
      <w:pPr>
        <w:jc w:val="right"/>
        <w:rPr>
          <w:sz w:val="20"/>
          <w:szCs w:val="20"/>
        </w:rPr>
      </w:pPr>
    </w:p>
    <w:p w:rsidR="00875F3F" w:rsidRPr="00F244FA" w:rsidRDefault="00875F3F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BD0938" w:rsidP="000228BA">
      <w:pPr>
        <w:jc w:val="right"/>
        <w:rPr>
          <w:sz w:val="20"/>
          <w:szCs w:val="20"/>
        </w:rPr>
      </w:pPr>
    </w:p>
    <w:p w:rsidR="00BD0938" w:rsidRPr="00F244FA" w:rsidRDefault="00367BF5" w:rsidP="00367BF5">
      <w:pPr>
        <w:rPr>
          <w:sz w:val="20"/>
          <w:szCs w:val="20"/>
        </w:rPr>
      </w:pPr>
      <w:r w:rsidRPr="00F244FA">
        <w:rPr>
          <w:sz w:val="20"/>
          <w:szCs w:val="20"/>
        </w:rPr>
        <w:t xml:space="preserve">  </w:t>
      </w:r>
    </w:p>
    <w:p w:rsidR="00367BF5" w:rsidRPr="00F244FA" w:rsidRDefault="00367BF5" w:rsidP="00367BF5">
      <w:pPr>
        <w:rPr>
          <w:sz w:val="20"/>
          <w:szCs w:val="20"/>
        </w:rPr>
      </w:pPr>
    </w:p>
    <w:p w:rsidR="00814701" w:rsidRPr="00F244FA" w:rsidRDefault="00814701" w:rsidP="00367BF5">
      <w:pPr>
        <w:rPr>
          <w:sz w:val="20"/>
          <w:szCs w:val="20"/>
        </w:rPr>
      </w:pPr>
    </w:p>
    <w:p w:rsidR="00752067" w:rsidRDefault="00752067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6B6FFB" w:rsidRDefault="006B6FFB" w:rsidP="00814701">
      <w:pPr>
        <w:spacing w:after="120"/>
        <w:rPr>
          <w:sz w:val="20"/>
          <w:szCs w:val="20"/>
        </w:rPr>
      </w:pPr>
    </w:p>
    <w:p w:rsidR="00814701" w:rsidRPr="00F244FA" w:rsidRDefault="00814701" w:rsidP="00814701">
      <w:pPr>
        <w:spacing w:after="120"/>
        <w:rPr>
          <w:sz w:val="20"/>
          <w:szCs w:val="20"/>
        </w:rPr>
      </w:pPr>
    </w:p>
    <w:p w:rsidR="00CF29F7" w:rsidRPr="00F244FA" w:rsidRDefault="00367BF5" w:rsidP="00367BF5">
      <w:pPr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                </w:t>
      </w:r>
      <w:r w:rsidR="006B6FFB">
        <w:rPr>
          <w:sz w:val="20"/>
          <w:szCs w:val="20"/>
        </w:rPr>
        <w:t xml:space="preserve">                              </w:t>
      </w:r>
      <w:r w:rsidRPr="00F244FA">
        <w:rPr>
          <w:sz w:val="20"/>
          <w:szCs w:val="20"/>
        </w:rPr>
        <w:t xml:space="preserve">  </w:t>
      </w:r>
      <w:r w:rsidR="00CF29F7" w:rsidRPr="00F244FA">
        <w:rPr>
          <w:sz w:val="20"/>
          <w:szCs w:val="20"/>
        </w:rPr>
        <w:t>Приложение № 5</w:t>
      </w:r>
    </w:p>
    <w:p w:rsidR="00CF29F7" w:rsidRPr="00F244FA" w:rsidRDefault="00CF29F7" w:rsidP="00CF29F7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к Решению Собрания депутатов</w:t>
      </w:r>
    </w:p>
    <w:p w:rsidR="00CF29F7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</w:t>
      </w:r>
      <w:r w:rsidR="006B6FFB">
        <w:rPr>
          <w:sz w:val="20"/>
          <w:szCs w:val="20"/>
        </w:rPr>
        <w:t xml:space="preserve">                              </w:t>
      </w:r>
      <w:r w:rsidRPr="00F244FA">
        <w:rPr>
          <w:sz w:val="20"/>
          <w:szCs w:val="20"/>
        </w:rPr>
        <w:t xml:space="preserve">  </w:t>
      </w:r>
      <w:r w:rsidR="00CF29F7" w:rsidRPr="00F244FA">
        <w:rPr>
          <w:sz w:val="20"/>
          <w:szCs w:val="20"/>
        </w:rPr>
        <w:t xml:space="preserve">Петровского сельсовета  </w:t>
      </w:r>
    </w:p>
    <w:p w:rsidR="002011DC" w:rsidRDefault="002011DC" w:rsidP="002011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От 01.09.2021 №50.1</w:t>
      </w:r>
    </w:p>
    <w:p w:rsidR="002011DC" w:rsidRPr="00F244FA" w:rsidRDefault="002011DC" w:rsidP="002011DC">
      <w:pPr>
        <w:jc w:val="right"/>
        <w:rPr>
          <w:b/>
          <w:sz w:val="20"/>
          <w:szCs w:val="20"/>
        </w:rPr>
      </w:pPr>
    </w:p>
    <w:p w:rsidR="00CF29F7" w:rsidRPr="00F244FA" w:rsidRDefault="00CF29F7" w:rsidP="00CF29F7">
      <w:pPr>
        <w:jc w:val="right"/>
        <w:rPr>
          <w:sz w:val="20"/>
          <w:szCs w:val="20"/>
        </w:rPr>
      </w:pPr>
    </w:p>
    <w:p w:rsidR="00CF29F7" w:rsidRPr="00F244FA" w:rsidRDefault="00CF29F7" w:rsidP="00CF29F7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 xml:space="preserve"> </w:t>
      </w:r>
    </w:p>
    <w:p w:rsidR="00CF29F7" w:rsidRPr="00F244FA" w:rsidRDefault="00CF29F7" w:rsidP="00CF29F7">
      <w:pPr>
        <w:jc w:val="right"/>
        <w:rPr>
          <w:sz w:val="20"/>
          <w:szCs w:val="20"/>
        </w:rPr>
      </w:pPr>
    </w:p>
    <w:p w:rsidR="00CF29F7" w:rsidRPr="00F244FA" w:rsidRDefault="00CF29F7" w:rsidP="00CF29F7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>Межбюджетные трансферты  бюджету Петровского сельсовета Черемисиновского района Курской области на 2021год.</w:t>
      </w:r>
    </w:p>
    <w:p w:rsidR="00CF29F7" w:rsidRPr="00F244FA" w:rsidRDefault="00CF29F7" w:rsidP="00CF29F7">
      <w:pPr>
        <w:jc w:val="both"/>
        <w:rPr>
          <w:sz w:val="20"/>
          <w:szCs w:val="20"/>
        </w:rPr>
      </w:pPr>
    </w:p>
    <w:p w:rsidR="00CF29F7" w:rsidRPr="00F244FA" w:rsidRDefault="00CF29F7" w:rsidP="00CF29F7">
      <w:pPr>
        <w:jc w:val="center"/>
        <w:rPr>
          <w:bCs/>
          <w:sz w:val="20"/>
          <w:szCs w:val="20"/>
        </w:rPr>
      </w:pPr>
      <w:r w:rsidRPr="00F244FA">
        <w:rPr>
          <w:bCs/>
          <w:sz w:val="20"/>
          <w:szCs w:val="20"/>
        </w:rPr>
        <w:t xml:space="preserve"> 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9"/>
        <w:gridCol w:w="5015"/>
        <w:gridCol w:w="2026"/>
      </w:tblGrid>
      <w:tr w:rsidR="00CF29F7" w:rsidRPr="00F244FA" w:rsidTr="004C1F51">
        <w:trPr>
          <w:trHeight w:val="91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CF29F7" w:rsidRPr="00F244FA" w:rsidRDefault="00CF29F7" w:rsidP="004C1F51">
            <w:pPr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Сумм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F244FA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>)</w:t>
            </w:r>
          </w:p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29F7" w:rsidRPr="00F244FA" w:rsidTr="004C1F51">
        <w:trPr>
          <w:trHeight w:val="339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244FA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4FA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814701" w:rsidP="004C1F51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244FA">
              <w:rPr>
                <w:b/>
                <w:sz w:val="20"/>
                <w:szCs w:val="20"/>
              </w:rPr>
              <w:t>1 941 274</w:t>
            </w:r>
            <w:r w:rsidR="00CF29F7" w:rsidRPr="00F244FA">
              <w:rPr>
                <w:b/>
                <w:sz w:val="20"/>
                <w:szCs w:val="20"/>
              </w:rPr>
              <w:t>,00</w:t>
            </w:r>
          </w:p>
        </w:tc>
      </w:tr>
      <w:tr w:rsidR="00CF29F7" w:rsidRPr="00F244FA" w:rsidTr="004C1F51">
        <w:trPr>
          <w:trHeight w:val="312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814701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 xml:space="preserve"> 1 941 274</w:t>
            </w:r>
            <w:r w:rsidR="00CF29F7" w:rsidRPr="00F244FA">
              <w:rPr>
                <w:sz w:val="20"/>
                <w:szCs w:val="20"/>
              </w:rPr>
              <w:t>,00</w:t>
            </w:r>
          </w:p>
        </w:tc>
      </w:tr>
      <w:tr w:rsidR="00CF29F7" w:rsidRPr="00F244FA" w:rsidTr="004C1F51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Дотации   бюджетам бюджетной системы Российской Федерации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814701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 xml:space="preserve"> 1 417 347</w:t>
            </w:r>
            <w:r w:rsidR="00CF29F7" w:rsidRPr="00F244F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F29F7" w:rsidRPr="00F244FA" w:rsidTr="004C1F51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67CCD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2 02 16</w:t>
            </w:r>
            <w:r w:rsidR="00CF29F7" w:rsidRPr="00F244FA">
              <w:rPr>
                <w:sz w:val="20"/>
                <w:szCs w:val="20"/>
              </w:rPr>
              <w:t>001 00 0000 150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Дотации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217476,00</w:t>
            </w:r>
          </w:p>
        </w:tc>
      </w:tr>
      <w:tr w:rsidR="00CF29F7" w:rsidRPr="00F244FA" w:rsidTr="004C1F51">
        <w:trPr>
          <w:trHeight w:val="5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67CCD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2 02 16</w:t>
            </w:r>
            <w:r w:rsidR="00CF29F7" w:rsidRPr="00F244FA">
              <w:rPr>
                <w:sz w:val="20"/>
                <w:szCs w:val="20"/>
              </w:rPr>
              <w:t>001 10 0000 150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217476,00</w:t>
            </w:r>
          </w:p>
        </w:tc>
      </w:tr>
      <w:tr w:rsidR="00CF29F7" w:rsidRPr="00F244FA" w:rsidTr="004C1F51">
        <w:trPr>
          <w:trHeight w:val="6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2 02  15002 00 0000 150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814701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1 199 871</w:t>
            </w:r>
            <w:r w:rsidR="00CF29F7" w:rsidRPr="00F244FA">
              <w:rPr>
                <w:sz w:val="20"/>
                <w:szCs w:val="20"/>
              </w:rPr>
              <w:t>,00</w:t>
            </w:r>
          </w:p>
        </w:tc>
      </w:tr>
      <w:tr w:rsidR="00CF29F7" w:rsidRPr="00F244FA" w:rsidTr="004C1F51">
        <w:trPr>
          <w:trHeight w:val="555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 xml:space="preserve">2  02 15002 10 0000 150    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29F7" w:rsidRPr="00F244FA" w:rsidRDefault="00814701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1 199 871</w:t>
            </w:r>
            <w:r w:rsidR="00CF29F7" w:rsidRPr="00F244FA">
              <w:rPr>
                <w:sz w:val="20"/>
                <w:szCs w:val="20"/>
              </w:rPr>
              <w:t>,00</w:t>
            </w:r>
          </w:p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F29F7" w:rsidRPr="00F244FA" w:rsidTr="004C1F51">
        <w:trPr>
          <w:trHeight w:val="52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 xml:space="preserve"> 434660,00</w:t>
            </w:r>
          </w:p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CF29F7" w:rsidRPr="00F244FA" w:rsidTr="004C1F51">
        <w:trPr>
          <w:trHeight w:val="10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2 02 29999 00 0000 150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Прочие субсидии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 xml:space="preserve"> 434660,00</w:t>
            </w:r>
          </w:p>
        </w:tc>
      </w:tr>
      <w:tr w:rsidR="00CF29F7" w:rsidRPr="00F244FA" w:rsidTr="004C1F51">
        <w:trPr>
          <w:trHeight w:val="27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2 02 29999 10 0000 150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 xml:space="preserve"> 434660,00</w:t>
            </w:r>
          </w:p>
        </w:tc>
      </w:tr>
      <w:tr w:rsidR="00CF29F7" w:rsidRPr="00F244FA" w:rsidTr="004C1F51"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2 02  30000 00 0000 150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 xml:space="preserve">Субвенции бюджетам бюджетной системы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89267,00</w:t>
            </w:r>
          </w:p>
        </w:tc>
      </w:tr>
      <w:tr w:rsidR="00CF29F7" w:rsidRPr="00F244FA" w:rsidTr="004C1F51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2 02 35118 00 0000 150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CF29F7" w:rsidRPr="00F244FA" w:rsidTr="004C1F51">
        <w:trPr>
          <w:trHeight w:val="889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2 02 35118 10 0000 150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</w:tbl>
    <w:p w:rsidR="008A3D8B" w:rsidRPr="00F244FA" w:rsidRDefault="008A3D8B" w:rsidP="00546C9E">
      <w:pPr>
        <w:rPr>
          <w:sz w:val="20"/>
          <w:szCs w:val="20"/>
        </w:rPr>
      </w:pPr>
    </w:p>
    <w:p w:rsidR="00581721" w:rsidRPr="00F244FA" w:rsidRDefault="00581721" w:rsidP="00546C9E">
      <w:pPr>
        <w:rPr>
          <w:sz w:val="20"/>
          <w:szCs w:val="20"/>
        </w:rPr>
      </w:pPr>
    </w:p>
    <w:p w:rsidR="00581721" w:rsidRPr="00F244FA" w:rsidRDefault="00581721" w:rsidP="00546C9E">
      <w:pPr>
        <w:rPr>
          <w:sz w:val="20"/>
          <w:szCs w:val="20"/>
        </w:rPr>
      </w:pPr>
    </w:p>
    <w:p w:rsidR="00581721" w:rsidRPr="00F244FA" w:rsidRDefault="00581721" w:rsidP="00546C9E">
      <w:pPr>
        <w:rPr>
          <w:sz w:val="20"/>
          <w:szCs w:val="20"/>
        </w:rPr>
      </w:pPr>
    </w:p>
    <w:p w:rsidR="00367BF5" w:rsidRDefault="00367BF5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CF29F7">
      <w:pPr>
        <w:jc w:val="right"/>
        <w:rPr>
          <w:sz w:val="20"/>
          <w:szCs w:val="20"/>
        </w:rPr>
      </w:pPr>
    </w:p>
    <w:p w:rsidR="006B6FFB" w:rsidRDefault="006B6FFB" w:rsidP="0059413A">
      <w:pPr>
        <w:rPr>
          <w:sz w:val="20"/>
          <w:szCs w:val="20"/>
        </w:rPr>
      </w:pPr>
    </w:p>
    <w:p w:rsidR="00185BA1" w:rsidRPr="00F244FA" w:rsidRDefault="00185BA1" w:rsidP="00185BA1">
      <w:pPr>
        <w:rPr>
          <w:sz w:val="20"/>
          <w:szCs w:val="20"/>
        </w:rPr>
      </w:pPr>
    </w:p>
    <w:p w:rsidR="00367BF5" w:rsidRPr="00F244FA" w:rsidRDefault="00367BF5" w:rsidP="00CF29F7">
      <w:pPr>
        <w:jc w:val="right"/>
        <w:rPr>
          <w:sz w:val="20"/>
          <w:szCs w:val="20"/>
        </w:rPr>
      </w:pPr>
    </w:p>
    <w:p w:rsidR="00CF29F7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</w:t>
      </w:r>
      <w:r w:rsidR="00CF29F7" w:rsidRPr="00F244FA">
        <w:rPr>
          <w:sz w:val="20"/>
          <w:szCs w:val="20"/>
        </w:rPr>
        <w:t xml:space="preserve">Приложение № 7 </w:t>
      </w:r>
    </w:p>
    <w:p w:rsidR="00CF29F7" w:rsidRPr="00F244FA" w:rsidRDefault="00185BA1" w:rsidP="00185B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CF29F7" w:rsidRPr="00F244FA">
        <w:rPr>
          <w:sz w:val="20"/>
          <w:szCs w:val="20"/>
        </w:rPr>
        <w:t>к Решению Собрания депутатов</w:t>
      </w:r>
    </w:p>
    <w:p w:rsidR="00CF29F7" w:rsidRPr="00F244FA" w:rsidRDefault="00367BF5" w:rsidP="00367BF5">
      <w:pPr>
        <w:jc w:val="center"/>
        <w:rPr>
          <w:sz w:val="20"/>
          <w:szCs w:val="20"/>
        </w:rPr>
      </w:pPr>
      <w:r w:rsidRPr="00F244FA">
        <w:rPr>
          <w:sz w:val="20"/>
          <w:szCs w:val="20"/>
        </w:rPr>
        <w:t xml:space="preserve">                                                                                       </w:t>
      </w:r>
      <w:r w:rsidR="00CF29F7" w:rsidRPr="00F244FA">
        <w:rPr>
          <w:sz w:val="20"/>
          <w:szCs w:val="20"/>
        </w:rPr>
        <w:t>Петровского сельсовета</w:t>
      </w:r>
    </w:p>
    <w:p w:rsidR="00E05FFB" w:rsidRDefault="0059413A" w:rsidP="00E05F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E05FFB">
        <w:rPr>
          <w:b/>
          <w:sz w:val="20"/>
          <w:szCs w:val="20"/>
        </w:rPr>
        <w:t>От 01.09.2021 №50.1</w:t>
      </w:r>
    </w:p>
    <w:p w:rsidR="00E05FFB" w:rsidRPr="00F244FA" w:rsidRDefault="00E05FFB" w:rsidP="00E05FFB">
      <w:pPr>
        <w:rPr>
          <w:b/>
          <w:sz w:val="20"/>
          <w:szCs w:val="20"/>
        </w:rPr>
      </w:pPr>
    </w:p>
    <w:p w:rsidR="00154207" w:rsidRPr="00F244FA" w:rsidRDefault="00154207" w:rsidP="00CF29F7">
      <w:pPr>
        <w:jc w:val="right"/>
        <w:rPr>
          <w:sz w:val="20"/>
          <w:szCs w:val="20"/>
        </w:rPr>
      </w:pPr>
    </w:p>
    <w:p w:rsidR="00154207" w:rsidRPr="00F244FA" w:rsidRDefault="00154207" w:rsidP="00CF29F7">
      <w:pPr>
        <w:jc w:val="right"/>
        <w:rPr>
          <w:sz w:val="20"/>
          <w:szCs w:val="20"/>
        </w:rPr>
      </w:pPr>
    </w:p>
    <w:p w:rsidR="00CF29F7" w:rsidRPr="00F244FA" w:rsidRDefault="00CF29F7" w:rsidP="00CF29F7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>Поступление доходов в бюджет Петровского сельсовета Черемисиновского района Курской области в 2021 году</w:t>
      </w:r>
    </w:p>
    <w:p w:rsidR="00CF29F7" w:rsidRPr="00F244FA" w:rsidRDefault="00CF29F7" w:rsidP="00CF29F7">
      <w:pPr>
        <w:jc w:val="center"/>
        <w:rPr>
          <w:rFonts w:cs="Tahoma"/>
          <w:sz w:val="20"/>
          <w:szCs w:val="20"/>
        </w:rPr>
      </w:pPr>
      <w:r w:rsidRPr="00F244FA">
        <w:rPr>
          <w:rFonts w:cs="Tahoma"/>
          <w:sz w:val="20"/>
          <w:szCs w:val="20"/>
        </w:rPr>
        <w:t xml:space="preserve">                                                                                 </w:t>
      </w: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5387"/>
        <w:gridCol w:w="1557"/>
      </w:tblGrid>
      <w:tr w:rsidR="00CF29F7" w:rsidRPr="00F244FA" w:rsidTr="00ED3182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 w:rsidRPr="00F244FA">
              <w:rPr>
                <w:rFonts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</w:p>
          <w:p w:rsidR="00CF29F7" w:rsidRPr="00F244FA" w:rsidRDefault="00CF29F7" w:rsidP="004C1F51">
            <w:pPr>
              <w:jc w:val="both"/>
              <w:rPr>
                <w:rFonts w:cs="Tahoma"/>
                <w:color w:val="000000"/>
                <w:sz w:val="20"/>
                <w:szCs w:val="20"/>
              </w:rPr>
            </w:pPr>
            <w:r w:rsidRPr="00F244FA">
              <w:rPr>
                <w:rFonts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 w:rsidRPr="00F244FA">
              <w:rPr>
                <w:rFonts w:cs="Tahoma"/>
                <w:color w:val="000000"/>
                <w:sz w:val="20"/>
                <w:szCs w:val="20"/>
              </w:rPr>
              <w:t xml:space="preserve">Сумма, рублей     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814701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2 734 888</w:t>
            </w:r>
            <w:r w:rsidR="00CF29F7" w:rsidRPr="00F244FA">
              <w:rPr>
                <w:rFonts w:cs="Tahoma"/>
                <w:b/>
                <w:bCs/>
                <w:sz w:val="20"/>
                <w:szCs w:val="20"/>
              </w:rPr>
              <w:t>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793614,00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59614,00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>59464,00</w:t>
            </w:r>
          </w:p>
        </w:tc>
      </w:tr>
      <w:tr w:rsidR="00CF29F7" w:rsidRPr="00F244FA" w:rsidTr="00ED3182">
        <w:trPr>
          <w:trHeight w:val="1290"/>
        </w:trPr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 Российской Федерации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>59464,00</w:t>
            </w:r>
          </w:p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</w:p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</w:p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</w:p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</w:p>
        </w:tc>
      </w:tr>
      <w:tr w:rsidR="00CF29F7" w:rsidRPr="00F244FA" w:rsidTr="00ED3182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F244FA">
              <w:rPr>
                <w:rFonts w:cs="Tahoma"/>
                <w:sz w:val="20"/>
                <w:szCs w:val="20"/>
              </w:rPr>
              <w:t>доходов</w:t>
            </w:r>
            <w:proofErr w:type="gramStart"/>
            <w:r w:rsidRPr="00F244FA">
              <w:rPr>
                <w:rFonts w:cs="Tahoma"/>
                <w:sz w:val="20"/>
                <w:szCs w:val="20"/>
              </w:rPr>
              <w:t>,п</w:t>
            </w:r>
            <w:proofErr w:type="gramEnd"/>
            <w:r w:rsidRPr="00F244FA">
              <w:rPr>
                <w:rFonts w:cs="Tahoma"/>
                <w:sz w:val="20"/>
                <w:szCs w:val="20"/>
              </w:rPr>
              <w:t>олученных</w:t>
            </w:r>
            <w:proofErr w:type="spellEnd"/>
            <w:r w:rsidRPr="00F244FA">
              <w:rPr>
                <w:rFonts w:cs="Tahoma"/>
                <w:sz w:val="20"/>
                <w:szCs w:val="20"/>
              </w:rPr>
              <w:t xml:space="preserve">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 w:rsidRPr="00F244FA">
              <w:rPr>
                <w:rFonts w:cs="Tahoma"/>
                <w:bCs/>
                <w:sz w:val="20"/>
                <w:szCs w:val="20"/>
              </w:rPr>
              <w:t xml:space="preserve">150,00 </w:t>
            </w:r>
          </w:p>
        </w:tc>
      </w:tr>
      <w:tr w:rsidR="00CF29F7" w:rsidRPr="00F244FA" w:rsidTr="00ED3182"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734000,00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23000,00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1 06 01030 10 0000 110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23000,00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711000,00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300000,00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300000,00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411000,00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1 06 06043 10 0000 110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411000,00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244FA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 w:rsidRPr="00F244FA">
              <w:rPr>
                <w:rFonts w:eastAsia="Lucida Sans Unicode"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814701" w:rsidP="004C1F51">
            <w:pPr>
              <w:rPr>
                <w:b/>
                <w:sz w:val="20"/>
                <w:szCs w:val="20"/>
              </w:rPr>
            </w:pPr>
            <w:r w:rsidRPr="00F244FA">
              <w:rPr>
                <w:b/>
                <w:sz w:val="20"/>
                <w:szCs w:val="20"/>
              </w:rPr>
              <w:t>1 941 274</w:t>
            </w:r>
            <w:r w:rsidR="00CF29F7" w:rsidRPr="00F244FA">
              <w:rPr>
                <w:b/>
                <w:sz w:val="20"/>
                <w:szCs w:val="20"/>
              </w:rPr>
              <w:t>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814701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</w:t>
            </w:r>
            <w:r w:rsidR="00ED3182" w:rsidRPr="00F244FA">
              <w:rPr>
                <w:sz w:val="20"/>
                <w:szCs w:val="20"/>
              </w:rPr>
              <w:t xml:space="preserve"> 941 </w:t>
            </w:r>
            <w:r w:rsidRPr="00F244FA">
              <w:rPr>
                <w:sz w:val="20"/>
                <w:szCs w:val="20"/>
              </w:rPr>
              <w:t>27</w:t>
            </w:r>
            <w:r w:rsidR="00ED3182" w:rsidRPr="00F244FA">
              <w:rPr>
                <w:sz w:val="20"/>
                <w:szCs w:val="20"/>
              </w:rPr>
              <w:t>4</w:t>
            </w:r>
            <w:r w:rsidR="00CF29F7" w:rsidRPr="00F244FA">
              <w:rPr>
                <w:sz w:val="20"/>
                <w:szCs w:val="20"/>
              </w:rPr>
              <w:t>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ED3182" w:rsidP="004C1F51">
            <w:pPr>
              <w:rPr>
                <w:b/>
                <w:sz w:val="20"/>
                <w:szCs w:val="20"/>
              </w:rPr>
            </w:pPr>
            <w:r w:rsidRPr="00F244FA">
              <w:rPr>
                <w:b/>
                <w:sz w:val="20"/>
                <w:szCs w:val="20"/>
              </w:rPr>
              <w:t>1 417 347</w:t>
            </w:r>
            <w:r w:rsidR="00CF29F7" w:rsidRPr="00F244FA">
              <w:rPr>
                <w:b/>
                <w:sz w:val="20"/>
                <w:szCs w:val="20"/>
              </w:rPr>
              <w:t>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D41BCC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2 02 16</w:t>
            </w:r>
            <w:r w:rsidR="00CF29F7" w:rsidRPr="00F244FA">
              <w:rPr>
                <w:sz w:val="20"/>
                <w:szCs w:val="20"/>
              </w:rPr>
              <w:t>001 00 0000 150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217476,00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D41BCC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2 02 16</w:t>
            </w:r>
            <w:r w:rsidR="00CF29F7" w:rsidRPr="00F244FA">
              <w:rPr>
                <w:sz w:val="20"/>
                <w:szCs w:val="20"/>
              </w:rPr>
              <w:t>001 10 0000 150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217476,00</w:t>
            </w:r>
          </w:p>
        </w:tc>
      </w:tr>
      <w:tr w:rsidR="00CF29F7" w:rsidRPr="00F244FA" w:rsidTr="00ED3182">
        <w:trPr>
          <w:trHeight w:val="465"/>
        </w:trPr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2 02 15002 00 0000 150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ED3182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1 199 871</w:t>
            </w:r>
            <w:r w:rsidR="00CF29F7" w:rsidRPr="00F244FA">
              <w:rPr>
                <w:sz w:val="20"/>
                <w:szCs w:val="20"/>
              </w:rPr>
              <w:t>,00</w:t>
            </w:r>
          </w:p>
        </w:tc>
      </w:tr>
      <w:tr w:rsidR="00CF29F7" w:rsidRPr="00F244FA" w:rsidTr="00ED3182">
        <w:trPr>
          <w:trHeight w:val="495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2  02 15002 10 0000 150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ED3182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1199 871</w:t>
            </w:r>
            <w:r w:rsidR="00CF29F7" w:rsidRPr="00F244FA">
              <w:rPr>
                <w:sz w:val="20"/>
                <w:szCs w:val="20"/>
              </w:rPr>
              <w:t>00</w:t>
            </w:r>
          </w:p>
        </w:tc>
      </w:tr>
      <w:tr w:rsidR="00CF29F7" w:rsidRPr="00F244FA" w:rsidTr="00ED3182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F244FA">
              <w:rPr>
                <w:rFonts w:cs="Tahoma"/>
                <w:b/>
                <w:sz w:val="20"/>
                <w:szCs w:val="20"/>
              </w:rPr>
              <w:t xml:space="preserve">Субсидии бюджетам бюджетной системы Российской </w:t>
            </w:r>
            <w:r w:rsidRPr="00F244FA">
              <w:rPr>
                <w:rFonts w:cs="Tahoma"/>
                <w:b/>
                <w:sz w:val="20"/>
                <w:szCs w:val="20"/>
              </w:rPr>
              <w:lastRenderedPageBreak/>
              <w:t>Федерации (межбюджетные субсидии)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b/>
                <w:sz w:val="20"/>
                <w:szCs w:val="20"/>
              </w:rPr>
            </w:pPr>
            <w:r w:rsidRPr="00F244FA">
              <w:rPr>
                <w:b/>
                <w:sz w:val="20"/>
                <w:szCs w:val="20"/>
              </w:rPr>
              <w:lastRenderedPageBreak/>
              <w:t>434660,00</w:t>
            </w:r>
          </w:p>
        </w:tc>
      </w:tr>
      <w:tr w:rsidR="00CF29F7" w:rsidRPr="00F244FA" w:rsidTr="00ED3182">
        <w:trPr>
          <w:trHeight w:val="135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Прочие субсидии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 xml:space="preserve"> 434660,00</w:t>
            </w:r>
          </w:p>
        </w:tc>
      </w:tr>
      <w:tr w:rsidR="00CF29F7" w:rsidRPr="00F244FA" w:rsidTr="00ED3182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2 02 29999 10 0000 150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434660,00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44FA">
              <w:rPr>
                <w:b/>
                <w:bCs/>
                <w:sz w:val="20"/>
                <w:szCs w:val="20"/>
              </w:rPr>
              <w:t>2 02  30000 00 0000 150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244FA">
              <w:rPr>
                <w:rFonts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CF29F7" w:rsidRPr="00F244FA" w:rsidTr="00ED3182"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CF29F7" w:rsidRPr="00F244FA" w:rsidTr="00ED3182">
        <w:trPr>
          <w:trHeight w:val="819"/>
        </w:trPr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29F7" w:rsidRPr="00F244FA" w:rsidRDefault="00CF29F7" w:rsidP="004C1F51">
            <w:pPr>
              <w:widowControl w:val="0"/>
              <w:suppressLineNumbers/>
              <w:snapToGrid w:val="0"/>
              <w:jc w:val="both"/>
              <w:rPr>
                <w:rFonts w:cs="Tahoma"/>
                <w:sz w:val="20"/>
                <w:szCs w:val="20"/>
              </w:rPr>
            </w:pPr>
            <w:r w:rsidRPr="00F244FA">
              <w:rPr>
                <w:rFonts w:cs="Tahoma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29F7" w:rsidRPr="00F244FA" w:rsidRDefault="00CF29F7" w:rsidP="004C1F51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</w:tbl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94183D">
      <w:pPr>
        <w:jc w:val="right"/>
        <w:rPr>
          <w:sz w:val="20"/>
          <w:szCs w:val="20"/>
        </w:rPr>
      </w:pPr>
    </w:p>
    <w:p w:rsidR="00883242" w:rsidRPr="00F244FA" w:rsidRDefault="00883242" w:rsidP="00367BF5">
      <w:pPr>
        <w:rPr>
          <w:sz w:val="20"/>
          <w:szCs w:val="20"/>
        </w:rPr>
      </w:pPr>
    </w:p>
    <w:p w:rsidR="00367BF5" w:rsidRPr="00F244FA" w:rsidRDefault="00367BF5" w:rsidP="00367BF5">
      <w:pPr>
        <w:rPr>
          <w:sz w:val="20"/>
          <w:szCs w:val="20"/>
        </w:rPr>
      </w:pPr>
    </w:p>
    <w:p w:rsidR="00854B44" w:rsidRPr="00F244FA" w:rsidRDefault="00854B44" w:rsidP="00367BF5">
      <w:pPr>
        <w:rPr>
          <w:sz w:val="20"/>
          <w:szCs w:val="20"/>
        </w:rPr>
      </w:pPr>
    </w:p>
    <w:p w:rsidR="00854B44" w:rsidRDefault="00854B44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6B6FFB" w:rsidRDefault="006B6FFB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Default="00B32077" w:rsidP="00854B44">
      <w:pPr>
        <w:spacing w:after="120"/>
        <w:jc w:val="right"/>
        <w:rPr>
          <w:sz w:val="20"/>
          <w:szCs w:val="20"/>
        </w:rPr>
      </w:pPr>
    </w:p>
    <w:p w:rsidR="00B32077" w:rsidRPr="00F244FA" w:rsidRDefault="00B32077" w:rsidP="00854B44">
      <w:pPr>
        <w:spacing w:after="120"/>
        <w:jc w:val="right"/>
        <w:rPr>
          <w:sz w:val="20"/>
          <w:szCs w:val="20"/>
        </w:rPr>
      </w:pPr>
    </w:p>
    <w:p w:rsidR="00854B44" w:rsidRPr="00F244FA" w:rsidRDefault="006B5BEB" w:rsidP="006B5B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854B44" w:rsidRPr="00F244FA">
        <w:rPr>
          <w:sz w:val="20"/>
          <w:szCs w:val="20"/>
        </w:rPr>
        <w:t>приложение №9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к Решению Собрания депутатов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Петровского сельсовета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E05FFB" w:rsidRDefault="006B5BEB" w:rsidP="00E05F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05FFB">
        <w:rPr>
          <w:b/>
          <w:sz w:val="20"/>
          <w:szCs w:val="20"/>
        </w:rPr>
        <w:t>От 01.09.2021 №50.1</w:t>
      </w:r>
    </w:p>
    <w:p w:rsidR="00E05FFB" w:rsidRPr="00F244FA" w:rsidRDefault="00E05FFB" w:rsidP="00E05FFB">
      <w:pPr>
        <w:rPr>
          <w:b/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>Распределение  бюджетных ассигнований по разделам, подразделам, целевым статьям (муниципальным программам Петровского сельсовета  и непрограммным направлениям деятельности)</w:t>
      </w:r>
      <w:proofErr w:type="gramStart"/>
      <w:r w:rsidRPr="00F244FA">
        <w:rPr>
          <w:b/>
          <w:bCs/>
          <w:sz w:val="20"/>
          <w:szCs w:val="20"/>
        </w:rPr>
        <w:t xml:space="preserve"> ,</w:t>
      </w:r>
      <w:proofErr w:type="gramEnd"/>
      <w:r w:rsidRPr="00F244FA">
        <w:rPr>
          <w:b/>
          <w:bCs/>
          <w:sz w:val="20"/>
          <w:szCs w:val="20"/>
        </w:rPr>
        <w:t xml:space="preserve"> группам видов расходов классификации расходов бюджета Петровского сельсовета на 2021 год </w:t>
      </w:r>
    </w:p>
    <w:p w:rsidR="00854B44" w:rsidRPr="00F244FA" w:rsidRDefault="00854B44" w:rsidP="00854B44">
      <w:pPr>
        <w:autoSpaceDE w:val="0"/>
        <w:jc w:val="right"/>
        <w:rPr>
          <w:rFonts w:eastAsia="Arial CYR"/>
          <w:sz w:val="20"/>
          <w:szCs w:val="20"/>
        </w:rPr>
      </w:pPr>
      <w:r w:rsidRPr="00F244FA">
        <w:rPr>
          <w:rFonts w:eastAsia="Arial CYR"/>
          <w:sz w:val="20"/>
          <w:szCs w:val="20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  <w:gridCol w:w="709"/>
        <w:gridCol w:w="1417"/>
        <w:gridCol w:w="566"/>
        <w:gridCol w:w="1281"/>
      </w:tblGrid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proofErr w:type="gramStart"/>
            <w:r w:rsidRPr="00F244FA">
              <w:rPr>
                <w:rFonts w:eastAsia="Arial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ЦСР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2021 год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3 263 362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,70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 </w:t>
            </w:r>
            <w:r w:rsidR="003E7740" w:rsidRPr="00F244FA">
              <w:rPr>
                <w:rFonts w:eastAsia="Arial CYR"/>
                <w:b/>
                <w:bCs/>
                <w:sz w:val="20"/>
                <w:szCs w:val="20"/>
              </w:rPr>
              <w:t>1 602 639</w:t>
            </w:r>
            <w:r w:rsidRPr="00F244FA">
              <w:rPr>
                <w:rFonts w:eastAsia="Arial CYR"/>
                <w:b/>
                <w:bCs/>
                <w:sz w:val="20"/>
                <w:szCs w:val="20"/>
              </w:rPr>
              <w:t>,70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471800,00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471800,00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471800,00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71 1 00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471800,00</w:t>
            </w:r>
          </w:p>
        </w:tc>
      </w:tr>
      <w:tr w:rsidR="00854B44" w:rsidRPr="00F244FA" w:rsidTr="00327129">
        <w:trPr>
          <w:trHeight w:val="711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71 100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471800,00</w:t>
            </w: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о(</w:t>
            </w:r>
            <w:proofErr w:type="spellStart"/>
            <w:proofErr w:type="gramEnd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финансовобюджетного</w:t>
            </w:r>
            <w:proofErr w:type="spellEnd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)надзора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9632.00</w:t>
            </w:r>
          </w:p>
        </w:tc>
      </w:tr>
      <w:tr w:rsidR="00854B44" w:rsidRPr="00F244FA" w:rsidTr="003271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74 000 00000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9632.00</w:t>
            </w: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 xml:space="preserve">Аппарат </w:t>
            </w:r>
            <w:proofErr w:type="spellStart"/>
            <w:r w:rsidRPr="00F244FA">
              <w:rPr>
                <w:color w:val="000000"/>
                <w:sz w:val="20"/>
                <w:szCs w:val="20"/>
                <w:lang w:eastAsia="en-US"/>
              </w:rPr>
              <w:t>контрольносчетного</w:t>
            </w:r>
            <w:proofErr w:type="spellEnd"/>
            <w:r w:rsidRPr="00F244FA">
              <w:rPr>
                <w:color w:val="000000"/>
                <w:sz w:val="20"/>
                <w:szCs w:val="20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74 300 00000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9632.00</w:t>
            </w:r>
          </w:p>
        </w:tc>
      </w:tr>
      <w:tr w:rsidR="00854B44" w:rsidRPr="00F244FA" w:rsidTr="00327129">
        <w:trPr>
          <w:trHeight w:val="173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74 300 </w:t>
            </w:r>
            <w:proofErr w:type="gramStart"/>
            <w:r w:rsidRPr="00F244FA">
              <w:rPr>
                <w:rFonts w:eastAsia="Arial CYR"/>
                <w:sz w:val="20"/>
                <w:szCs w:val="20"/>
                <w:lang w:eastAsia="en-US"/>
              </w:rPr>
              <w:t>П</w:t>
            </w:r>
            <w:proofErr w:type="gramEnd"/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 1484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9632.00</w:t>
            </w:r>
          </w:p>
        </w:tc>
      </w:tr>
      <w:tr w:rsidR="00854B44" w:rsidRPr="00F244FA" w:rsidTr="00327129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74 300 </w:t>
            </w:r>
            <w:proofErr w:type="gramStart"/>
            <w:r w:rsidRPr="00F244FA">
              <w:rPr>
                <w:rFonts w:eastAsia="Arial CYR"/>
                <w:sz w:val="20"/>
                <w:szCs w:val="20"/>
                <w:lang w:eastAsia="en-US"/>
              </w:rPr>
              <w:t>П</w:t>
            </w:r>
            <w:proofErr w:type="gramEnd"/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 1484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9632.00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624740,00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624740,00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624740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618740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</w:tc>
      </w:tr>
      <w:tr w:rsidR="00854B44" w:rsidRPr="00F244FA" w:rsidTr="00327129">
        <w:trPr>
          <w:trHeight w:val="72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4B44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611554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244FA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7186,00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П1485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6000,00</w:t>
            </w:r>
          </w:p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327129">
        <w:trPr>
          <w:trHeight w:val="12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П1485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6000,00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С1403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С1403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487467,70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487467,70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487467,70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244FA">
              <w:rPr>
                <w:color w:val="000000"/>
                <w:sz w:val="20"/>
                <w:szCs w:val="20"/>
              </w:rPr>
              <w:t>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487467,70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454467,70</w:t>
            </w:r>
          </w:p>
        </w:tc>
      </w:tr>
      <w:tr w:rsidR="00854B44" w:rsidRPr="00F244FA" w:rsidTr="00327129">
        <w:trPr>
          <w:trHeight w:val="18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54B44" w:rsidRPr="00F244FA" w:rsidRDefault="00854B44" w:rsidP="00B65EE9">
            <w:pPr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33000,00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Непрограмная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Непрограмные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77 2 00 51180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60000,00</w:t>
            </w:r>
          </w:p>
        </w:tc>
      </w:tr>
      <w:tr w:rsidR="00854B44" w:rsidRPr="00F244FA" w:rsidTr="00327129">
        <w:trPr>
          <w:trHeight w:val="214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77 200 51180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29267,00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характера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,п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ожарная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13 0 0000000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525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13 1 0000000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196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13 101 00000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1415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1 01 С1415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2000.00</w:t>
            </w:r>
          </w:p>
        </w:tc>
      </w:tr>
      <w:tr w:rsidR="00854B44" w:rsidRPr="00F244FA" w:rsidTr="00327129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54B44" w:rsidRPr="00F244FA" w:rsidRDefault="00854B44" w:rsidP="00B65EE9">
            <w:pPr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Мероприятия по благоустройству, уличное освещение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1 00 С1433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80 100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1433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91814,00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1473 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642,00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3E7740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1473 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642,00</w:t>
            </w:r>
          </w:p>
        </w:tc>
      </w:tr>
      <w:tr w:rsidR="003E7740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Муниципальная программа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</w:t>
            </w:r>
            <w:r w:rsidRPr="00F244FA">
              <w:rPr>
                <w:rFonts w:eastAsia="Arial CYR"/>
                <w:sz w:val="20"/>
                <w:szCs w:val="20"/>
              </w:rPr>
              <w:lastRenderedPageBreak/>
              <w:t>культуры» на 2021-2025годы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01 000 00000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1473 642,00</w:t>
            </w:r>
          </w:p>
        </w:tc>
      </w:tr>
      <w:tr w:rsidR="003E7740" w:rsidRPr="00F244FA" w:rsidTr="00327129">
        <w:trPr>
          <w:trHeight w:val="525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 xml:space="preserve">Подпрограмма  «Искусство» муниципальной программы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культуры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»н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а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2021-2025 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1473 642,00</w:t>
            </w:r>
          </w:p>
        </w:tc>
      </w:tr>
      <w:tr w:rsidR="003E7740" w:rsidRPr="00F244FA" w:rsidTr="0032712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01 101 00000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E7740" w:rsidRPr="00F244FA" w:rsidRDefault="003E7740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E7740" w:rsidRPr="00F244FA" w:rsidRDefault="003E7740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1473 642,00</w:t>
            </w: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Расходы местных бюджетов на заработную плату и начисления на выплаты по оплате 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3E7740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858 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182,00</w:t>
            </w:r>
          </w:p>
        </w:tc>
      </w:tr>
      <w:tr w:rsidR="00854B44" w:rsidRPr="00F244FA" w:rsidTr="00327129">
        <w:trPr>
          <w:trHeight w:val="75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4B44" w:rsidRPr="00F244FA" w:rsidRDefault="003E7740" w:rsidP="00B65EE9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858 </w:t>
            </w:r>
            <w:r w:rsidR="00854B44" w:rsidRPr="00F244FA">
              <w:rPr>
                <w:rFonts w:eastAsia="Arial CYR"/>
                <w:sz w:val="20"/>
                <w:szCs w:val="20"/>
              </w:rPr>
              <w:t>182,00</w:t>
            </w:r>
          </w:p>
          <w:p w:rsidR="00854B44" w:rsidRPr="00F244FA" w:rsidRDefault="00854B44" w:rsidP="00B65EE9">
            <w:pPr>
              <w:rPr>
                <w:rFonts w:eastAsia="Arial CYR"/>
                <w:sz w:val="20"/>
                <w:szCs w:val="20"/>
              </w:rPr>
            </w:pPr>
          </w:p>
          <w:p w:rsidR="00854B44" w:rsidRPr="00F244FA" w:rsidRDefault="00854B44" w:rsidP="00B65EE9">
            <w:pPr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327129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434660,00</w:t>
            </w:r>
          </w:p>
        </w:tc>
      </w:tr>
      <w:tr w:rsidR="00854B44" w:rsidRPr="00F244FA" w:rsidTr="0032712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434660,00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и(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Cs/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180800,00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175800,00</w:t>
            </w:r>
          </w:p>
        </w:tc>
      </w:tr>
      <w:tr w:rsidR="00854B44" w:rsidRPr="00F244FA" w:rsidTr="00327129">
        <w:trPr>
          <w:trHeight w:val="207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 01 С1401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5000,00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Физкультурно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94 0 00 00000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94 1 00 00000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С1406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  <w:tr w:rsidR="00854B44" w:rsidRPr="00F244FA" w:rsidTr="00327129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С1406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4000.00</w:t>
            </w:r>
          </w:p>
        </w:tc>
      </w:tr>
    </w:tbl>
    <w:p w:rsidR="00854B44" w:rsidRPr="00F244FA" w:rsidRDefault="00854B44" w:rsidP="00854B44">
      <w:pPr>
        <w:jc w:val="both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Default="00854B44" w:rsidP="006B5BEB">
      <w:pPr>
        <w:rPr>
          <w:sz w:val="20"/>
          <w:szCs w:val="20"/>
        </w:rPr>
      </w:pPr>
    </w:p>
    <w:p w:rsidR="006B5BEB" w:rsidRPr="00F244FA" w:rsidRDefault="006B5BEB" w:rsidP="006B5BEB">
      <w:pPr>
        <w:rPr>
          <w:sz w:val="20"/>
          <w:szCs w:val="20"/>
        </w:rPr>
      </w:pPr>
    </w:p>
    <w:p w:rsidR="00A3044E" w:rsidRPr="00F244FA" w:rsidRDefault="00A3044E" w:rsidP="006B6FFB">
      <w:pPr>
        <w:rPr>
          <w:sz w:val="20"/>
          <w:szCs w:val="20"/>
        </w:rPr>
      </w:pPr>
    </w:p>
    <w:p w:rsidR="00FB12C2" w:rsidRDefault="00FB12C2" w:rsidP="00854B44">
      <w:pPr>
        <w:jc w:val="right"/>
        <w:rPr>
          <w:sz w:val="20"/>
          <w:szCs w:val="20"/>
        </w:rPr>
      </w:pPr>
    </w:p>
    <w:p w:rsidR="00FB12C2" w:rsidRDefault="00FB12C2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приложение №11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к Решению Собрания депутатов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Петровского сельсовета</w:t>
      </w:r>
    </w:p>
    <w:p w:rsidR="00E05FFB" w:rsidRDefault="006B5BEB" w:rsidP="00E05F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E05FFB">
        <w:rPr>
          <w:b/>
          <w:sz w:val="20"/>
          <w:szCs w:val="20"/>
        </w:rPr>
        <w:t>От 01.09.2021 №50.1</w:t>
      </w:r>
    </w:p>
    <w:p w:rsidR="00E05FFB" w:rsidRPr="00F244FA" w:rsidRDefault="00E05FFB" w:rsidP="00E05FFB">
      <w:pPr>
        <w:rPr>
          <w:b/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center"/>
        <w:rPr>
          <w:b/>
          <w:bCs/>
          <w:sz w:val="20"/>
          <w:szCs w:val="20"/>
        </w:rPr>
      </w:pPr>
      <w:r w:rsidRPr="00F244FA">
        <w:rPr>
          <w:b/>
          <w:bCs/>
          <w:sz w:val="20"/>
          <w:szCs w:val="20"/>
        </w:rPr>
        <w:t xml:space="preserve">Ведомственная структура расходов бюджета Петровского сельсовета </w:t>
      </w:r>
      <w:proofErr w:type="spellStart"/>
      <w:r w:rsidRPr="00F244FA">
        <w:rPr>
          <w:b/>
          <w:bCs/>
          <w:sz w:val="20"/>
          <w:szCs w:val="20"/>
        </w:rPr>
        <w:t>Черемисиновского</w:t>
      </w:r>
      <w:proofErr w:type="spellEnd"/>
      <w:r w:rsidRPr="00F244FA">
        <w:rPr>
          <w:b/>
          <w:bCs/>
          <w:sz w:val="20"/>
          <w:szCs w:val="20"/>
        </w:rPr>
        <w:t xml:space="preserve"> района Курской области на 2021 год </w:t>
      </w:r>
    </w:p>
    <w:p w:rsidR="00854B44" w:rsidRPr="00F244FA" w:rsidRDefault="00854B44" w:rsidP="00854B44">
      <w:pPr>
        <w:autoSpaceDE w:val="0"/>
        <w:jc w:val="right"/>
        <w:rPr>
          <w:rFonts w:eastAsia="Arial CYR"/>
          <w:sz w:val="20"/>
          <w:szCs w:val="20"/>
        </w:rPr>
      </w:pPr>
      <w:r w:rsidRPr="00F244FA">
        <w:rPr>
          <w:rFonts w:eastAsia="Arial CYR"/>
          <w:sz w:val="20"/>
          <w:szCs w:val="20"/>
        </w:rPr>
        <w:t xml:space="preserve"> </w:t>
      </w:r>
    </w:p>
    <w:p w:rsidR="00854B44" w:rsidRPr="00F244FA" w:rsidRDefault="00854B44" w:rsidP="00854B44">
      <w:pPr>
        <w:autoSpaceDE w:val="0"/>
        <w:jc w:val="right"/>
        <w:rPr>
          <w:rFonts w:eastAsia="Arial CYR"/>
          <w:sz w:val="20"/>
          <w:szCs w:val="20"/>
        </w:rPr>
      </w:pPr>
      <w:r w:rsidRPr="00F244FA">
        <w:rPr>
          <w:rFonts w:eastAsia="Arial CYR"/>
          <w:sz w:val="20"/>
          <w:szCs w:val="20"/>
        </w:rPr>
        <w:t xml:space="preserve">рублей   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22"/>
        <w:gridCol w:w="567"/>
        <w:gridCol w:w="1135"/>
      </w:tblGrid>
      <w:tr w:rsidR="00854B44" w:rsidRPr="00F244FA" w:rsidTr="00FB12C2">
        <w:trPr>
          <w:trHeight w:val="24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proofErr w:type="gramStart"/>
            <w:r w:rsidRPr="00F244FA">
              <w:rPr>
                <w:rFonts w:eastAsia="Arial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4B44" w:rsidRPr="00F244FA" w:rsidRDefault="00854B44" w:rsidP="00B65EE9">
            <w:pPr>
              <w:autoSpaceDE w:val="0"/>
              <w:snapToGrid w:val="0"/>
              <w:jc w:val="center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2021 год</w:t>
            </w:r>
          </w:p>
        </w:tc>
      </w:tr>
      <w:tr w:rsidR="00A3044E" w:rsidRPr="00F244FA" w:rsidTr="00FB12C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3044E" w:rsidRPr="00F244FA" w:rsidRDefault="00A3044E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3 263 362,70</w:t>
            </w:r>
          </w:p>
        </w:tc>
      </w:tr>
      <w:tr w:rsidR="00A3044E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3044E" w:rsidRPr="00F244FA" w:rsidRDefault="00A3044E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044E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 1 602 639,70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47</w:t>
            </w:r>
            <w:r w:rsidR="00854B44" w:rsidRPr="00F244FA">
              <w:rPr>
                <w:sz w:val="20"/>
                <w:szCs w:val="20"/>
              </w:rPr>
              <w:t>1800,00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47</w:t>
            </w:r>
            <w:r w:rsidR="00854B44" w:rsidRPr="00F244FA">
              <w:rPr>
                <w:sz w:val="20"/>
                <w:szCs w:val="20"/>
              </w:rPr>
              <w:t>1800,00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47</w:t>
            </w:r>
            <w:r w:rsidR="00854B44" w:rsidRPr="00F244FA">
              <w:rPr>
                <w:sz w:val="20"/>
                <w:szCs w:val="20"/>
              </w:rPr>
              <w:t>1800,00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71 1 00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47</w:t>
            </w:r>
            <w:r w:rsidR="00854B44" w:rsidRPr="00F244FA">
              <w:rPr>
                <w:sz w:val="20"/>
                <w:szCs w:val="20"/>
              </w:rPr>
              <w:t>1800,00</w:t>
            </w:r>
          </w:p>
        </w:tc>
      </w:tr>
      <w:tr w:rsidR="00854B44" w:rsidRPr="00F244FA" w:rsidTr="00FB12C2">
        <w:trPr>
          <w:trHeight w:val="711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71 100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43</w:t>
            </w:r>
            <w:r w:rsidR="00A3044E" w:rsidRPr="00F244FA">
              <w:rPr>
                <w:sz w:val="20"/>
                <w:szCs w:val="20"/>
              </w:rPr>
              <w:t>7</w:t>
            </w:r>
            <w:r w:rsidRPr="00F244FA">
              <w:rPr>
                <w:sz w:val="20"/>
                <w:szCs w:val="20"/>
              </w:rPr>
              <w:t>1800,00</w:t>
            </w:r>
          </w:p>
        </w:tc>
      </w:tr>
      <w:tr w:rsidR="00854B44" w:rsidRPr="00F244FA" w:rsidTr="00FB12C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о(</w:t>
            </w:r>
            <w:proofErr w:type="spellStart"/>
            <w:proofErr w:type="gramEnd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финансовобюджетного</w:t>
            </w:r>
            <w:proofErr w:type="spellEnd"/>
            <w:r w:rsidRPr="00F244FA">
              <w:rPr>
                <w:b/>
                <w:color w:val="000000"/>
                <w:sz w:val="20"/>
                <w:szCs w:val="20"/>
                <w:lang w:eastAsia="en-US"/>
              </w:rPr>
              <w:t>)надзора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FB12C2">
        <w:trPr>
          <w:trHeight w:val="196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74 000 00000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FB12C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 xml:space="preserve">Аппарат </w:t>
            </w:r>
            <w:proofErr w:type="spellStart"/>
            <w:r w:rsidRPr="00F244FA">
              <w:rPr>
                <w:color w:val="000000"/>
                <w:sz w:val="20"/>
                <w:szCs w:val="20"/>
                <w:lang w:eastAsia="en-US"/>
              </w:rPr>
              <w:t>контрольносчетного</w:t>
            </w:r>
            <w:proofErr w:type="spellEnd"/>
            <w:r w:rsidRPr="00F244FA">
              <w:rPr>
                <w:color w:val="000000"/>
                <w:sz w:val="20"/>
                <w:szCs w:val="20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74 300 00000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FB12C2">
        <w:trPr>
          <w:trHeight w:val="173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74 300 </w:t>
            </w:r>
            <w:proofErr w:type="gramStart"/>
            <w:r w:rsidRPr="00F244FA">
              <w:rPr>
                <w:rFonts w:eastAsia="Arial CYR"/>
                <w:sz w:val="20"/>
                <w:szCs w:val="20"/>
                <w:lang w:eastAsia="en-US"/>
              </w:rPr>
              <w:t>П</w:t>
            </w:r>
            <w:proofErr w:type="gramEnd"/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 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FB12C2">
        <w:trPr>
          <w:trHeight w:val="18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44FA">
              <w:rPr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right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74 300 </w:t>
            </w:r>
            <w:proofErr w:type="gramStart"/>
            <w:r w:rsidRPr="00F244FA">
              <w:rPr>
                <w:rFonts w:eastAsia="Arial CYR"/>
                <w:sz w:val="20"/>
                <w:szCs w:val="20"/>
                <w:lang w:eastAsia="en-US"/>
              </w:rPr>
              <w:t>П</w:t>
            </w:r>
            <w:proofErr w:type="gramEnd"/>
            <w:r w:rsidRPr="00F244FA">
              <w:rPr>
                <w:rFonts w:eastAsia="Arial CYR"/>
                <w:sz w:val="20"/>
                <w:szCs w:val="20"/>
                <w:lang w:eastAsia="en-US"/>
              </w:rPr>
              <w:t xml:space="preserve"> 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9632.00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624740</w:t>
            </w:r>
            <w:r w:rsidR="00854B44" w:rsidRPr="00F244FA">
              <w:rPr>
                <w:rFonts w:eastAsia="Arial CYR"/>
                <w:b/>
                <w:sz w:val="20"/>
                <w:szCs w:val="20"/>
              </w:rPr>
              <w:t>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624740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624740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618740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</w:tc>
      </w:tr>
      <w:tr w:rsidR="00854B44" w:rsidRPr="00F244FA" w:rsidTr="00FB12C2">
        <w:trPr>
          <w:trHeight w:val="72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A3044E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611554</w:t>
            </w:r>
            <w:r w:rsidR="00854B44" w:rsidRPr="00F244FA">
              <w:rPr>
                <w:rFonts w:eastAsia="Arial CYR"/>
                <w:sz w:val="20"/>
                <w:szCs w:val="20"/>
              </w:rPr>
              <w:t>,00</w:t>
            </w:r>
          </w:p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FB12C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244FA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7186,00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6000,00</w:t>
            </w:r>
          </w:p>
        </w:tc>
      </w:tr>
      <w:tr w:rsidR="00854B44" w:rsidRPr="00F244FA" w:rsidTr="00FB12C2">
        <w:trPr>
          <w:trHeight w:val="12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6000,00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lastRenderedPageBreak/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9000.00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9000.00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9000.00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487467</w:t>
            </w:r>
            <w:r w:rsidR="00854B44" w:rsidRPr="00F244FA">
              <w:rPr>
                <w:rFonts w:eastAsia="Arial CYR"/>
                <w:b/>
                <w:sz w:val="20"/>
                <w:szCs w:val="20"/>
              </w:rPr>
              <w:t>,70</w:t>
            </w:r>
          </w:p>
        </w:tc>
      </w:tr>
      <w:tr w:rsidR="0071480F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80F" w:rsidRPr="00F244FA" w:rsidRDefault="0071480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487467,70</w:t>
            </w:r>
          </w:p>
        </w:tc>
      </w:tr>
      <w:tr w:rsidR="0071480F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80F" w:rsidRPr="00F244FA" w:rsidRDefault="0071480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487467,70</w:t>
            </w:r>
          </w:p>
        </w:tc>
      </w:tr>
      <w:tr w:rsidR="0071480F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 w:rsidRPr="00F244F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244FA">
              <w:rPr>
                <w:color w:val="000000"/>
                <w:sz w:val="20"/>
                <w:szCs w:val="20"/>
              </w:rPr>
              <w:t>прочих)обязательств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80F" w:rsidRPr="00F244FA" w:rsidRDefault="0071480F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80F" w:rsidRPr="00F244FA" w:rsidRDefault="0071480F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487467,70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454467</w:t>
            </w:r>
            <w:r w:rsidR="00854B44" w:rsidRPr="00F244FA">
              <w:rPr>
                <w:sz w:val="20"/>
                <w:szCs w:val="20"/>
              </w:rPr>
              <w:t>,70</w:t>
            </w:r>
          </w:p>
        </w:tc>
      </w:tr>
      <w:tr w:rsidR="00854B44" w:rsidRPr="00F244FA" w:rsidTr="00FB12C2">
        <w:trPr>
          <w:trHeight w:val="18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54B44" w:rsidRPr="00F244FA" w:rsidRDefault="00854B44" w:rsidP="00B65EE9">
            <w:pPr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33000,00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Непрограмная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Непрограмные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89267,00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60000,00</w:t>
            </w:r>
          </w:p>
        </w:tc>
      </w:tr>
      <w:tr w:rsidR="00854B44" w:rsidRPr="00F244FA" w:rsidTr="00FB12C2">
        <w:trPr>
          <w:trHeight w:val="214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b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77 200 51180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29267,00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характера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,п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ожарная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13 0 0000000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FB12C2">
        <w:trPr>
          <w:trHeight w:val="525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20"/>
                <w:szCs w:val="20"/>
                <w:lang w:eastAsia="en-US"/>
              </w:rPr>
            </w:pPr>
            <w:r w:rsidRPr="00F244FA">
              <w:rPr>
                <w:rFonts w:eastAsia="Arial CYR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13 1 0000000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FB12C2">
        <w:trPr>
          <w:trHeight w:val="196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13 101 00000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FB12C2">
        <w:trPr>
          <w:trHeight w:val="18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2000.00</w:t>
            </w:r>
          </w:p>
        </w:tc>
      </w:tr>
      <w:tr w:rsidR="00854B44" w:rsidRPr="00F244FA" w:rsidTr="00FB12C2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F244FA">
              <w:rPr>
                <w:rFonts w:eastAsia="Arial CYR"/>
                <w:b/>
                <w:bCs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54B44" w:rsidRPr="00F244FA" w:rsidRDefault="00854B44" w:rsidP="00B65EE9">
            <w:pPr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Мероприятия по благоустройству, 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 1 00 С1433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80 100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91814,00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Муниципальная программа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культуры» на 2021-2025 годы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01 000 00000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FB12C2">
        <w:trPr>
          <w:trHeight w:val="525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</w:t>
            </w:r>
            <w:r w:rsidRPr="00F244FA">
              <w:rPr>
                <w:rFonts w:eastAsia="Arial CYR"/>
                <w:sz w:val="20"/>
                <w:szCs w:val="20"/>
              </w:rPr>
              <w:lastRenderedPageBreak/>
              <w:t>культуры» на 2021-2025 годы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FB12C2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lastRenderedPageBreak/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1473</w:t>
            </w:r>
            <w:r w:rsidR="00854B44" w:rsidRPr="00F244FA">
              <w:rPr>
                <w:sz w:val="20"/>
                <w:szCs w:val="20"/>
              </w:rPr>
              <w:t>642,00</w:t>
            </w:r>
          </w:p>
        </w:tc>
      </w:tr>
      <w:tr w:rsidR="00854B44" w:rsidRPr="00F244FA" w:rsidTr="00FB12C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Расходы местных бюджетов на заработную плату и начисления на выплаты по оплате 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858</w:t>
            </w:r>
            <w:r w:rsidR="00854B44" w:rsidRPr="00F244FA">
              <w:rPr>
                <w:sz w:val="20"/>
                <w:szCs w:val="20"/>
              </w:rPr>
              <w:t>182,00</w:t>
            </w:r>
          </w:p>
        </w:tc>
      </w:tr>
      <w:tr w:rsidR="00854B44" w:rsidRPr="00F244FA" w:rsidTr="00FB12C2">
        <w:trPr>
          <w:trHeight w:val="72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71480F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858</w:t>
            </w:r>
            <w:r w:rsidR="00854B44" w:rsidRPr="00F244FA">
              <w:rPr>
                <w:sz w:val="20"/>
                <w:szCs w:val="20"/>
              </w:rPr>
              <w:t>182,00</w:t>
            </w:r>
          </w:p>
        </w:tc>
      </w:tr>
      <w:tr w:rsidR="00854B44" w:rsidRPr="00F244FA" w:rsidTr="00FB12C2">
        <w:trPr>
          <w:trHeight w:val="8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434660,00</w:t>
            </w:r>
          </w:p>
        </w:tc>
      </w:tr>
      <w:tr w:rsidR="00854B44" w:rsidRPr="00F244FA" w:rsidTr="00FB12C2">
        <w:trPr>
          <w:trHeight w:val="9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434660,00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и(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180800,00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175800,00</w:t>
            </w:r>
          </w:p>
        </w:tc>
      </w:tr>
      <w:tr w:rsidR="00854B44" w:rsidRPr="00F244FA" w:rsidTr="00FB12C2">
        <w:trPr>
          <w:trHeight w:val="207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5000,00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proofErr w:type="spellStart"/>
            <w:r w:rsidRPr="00F244FA">
              <w:rPr>
                <w:rFonts w:eastAsia="Arial CYR"/>
                <w:sz w:val="20"/>
                <w:szCs w:val="20"/>
              </w:rPr>
              <w:t>Физкультурно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4000,00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4000.00</w:t>
            </w:r>
          </w:p>
        </w:tc>
      </w:tr>
      <w:tr w:rsidR="00854B44" w:rsidRPr="00F244FA" w:rsidTr="00FB12C2">
        <w:trPr>
          <w:trHeight w:val="240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right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94 1 00 С1406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4B44" w:rsidRPr="00F244FA" w:rsidRDefault="00854B44" w:rsidP="00B65EE9">
            <w:pPr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4000.00</w:t>
            </w:r>
          </w:p>
        </w:tc>
      </w:tr>
    </w:tbl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Default="00854B44" w:rsidP="00854B44">
      <w:pPr>
        <w:jc w:val="both"/>
        <w:rPr>
          <w:sz w:val="20"/>
          <w:szCs w:val="20"/>
        </w:rPr>
      </w:pPr>
    </w:p>
    <w:p w:rsidR="00EF16E2" w:rsidRPr="00F244FA" w:rsidRDefault="00EF16E2" w:rsidP="00854B44">
      <w:pPr>
        <w:jc w:val="both"/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Приложение № 13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к Решению Собрания депутатов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>Петровского сельсовета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</w:p>
    <w:p w:rsidR="00E05FFB" w:rsidRDefault="00996425" w:rsidP="00E05F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E05FFB">
        <w:rPr>
          <w:b/>
          <w:sz w:val="20"/>
          <w:szCs w:val="20"/>
        </w:rPr>
        <w:t>От 01.09.2021 №50.1</w:t>
      </w:r>
    </w:p>
    <w:p w:rsidR="00E05FFB" w:rsidRPr="00F244FA" w:rsidRDefault="00E05FFB" w:rsidP="00E05FFB">
      <w:pPr>
        <w:rPr>
          <w:b/>
          <w:sz w:val="20"/>
          <w:szCs w:val="20"/>
        </w:rPr>
      </w:pP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 xml:space="preserve">  </w:t>
      </w:r>
    </w:p>
    <w:p w:rsidR="00854B44" w:rsidRPr="00F244FA" w:rsidRDefault="00854B44" w:rsidP="00854B44">
      <w:pPr>
        <w:jc w:val="center"/>
        <w:rPr>
          <w:b/>
          <w:sz w:val="20"/>
          <w:szCs w:val="20"/>
        </w:rPr>
      </w:pPr>
      <w:r w:rsidRPr="00F244FA">
        <w:rPr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Петровского сельсовета </w:t>
      </w:r>
      <w:proofErr w:type="spellStart"/>
      <w:r w:rsidRPr="00F244FA">
        <w:rPr>
          <w:b/>
          <w:sz w:val="20"/>
          <w:szCs w:val="20"/>
        </w:rPr>
        <w:t>Черемисиновского</w:t>
      </w:r>
      <w:proofErr w:type="spellEnd"/>
      <w:r w:rsidRPr="00F244FA">
        <w:rPr>
          <w:b/>
          <w:sz w:val="20"/>
          <w:szCs w:val="20"/>
        </w:rPr>
        <w:t xml:space="preserve"> района Курской области и </w:t>
      </w:r>
      <w:proofErr w:type="spellStart"/>
      <w:r w:rsidRPr="00F244FA">
        <w:rPr>
          <w:b/>
          <w:sz w:val="20"/>
          <w:szCs w:val="20"/>
        </w:rPr>
        <w:t>непрограмным</w:t>
      </w:r>
      <w:proofErr w:type="spellEnd"/>
      <w:r w:rsidRPr="00F244FA">
        <w:rPr>
          <w:b/>
          <w:sz w:val="20"/>
          <w:szCs w:val="20"/>
        </w:rPr>
        <w:t xml:space="preserve"> направлениям деятельности), группам видов расходов на 2021 год.</w:t>
      </w:r>
    </w:p>
    <w:p w:rsidR="00854B44" w:rsidRPr="00F244FA" w:rsidRDefault="00854B44" w:rsidP="00854B44">
      <w:pPr>
        <w:jc w:val="right"/>
        <w:rPr>
          <w:sz w:val="20"/>
          <w:szCs w:val="20"/>
        </w:rPr>
      </w:pPr>
      <w:r w:rsidRPr="00F244FA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1701"/>
        <w:gridCol w:w="576"/>
        <w:gridCol w:w="1374"/>
      </w:tblGrid>
      <w:tr w:rsidR="00854B44" w:rsidRPr="00F244FA" w:rsidTr="00B65EE9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ВР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Сумма, рублей</w:t>
            </w:r>
          </w:p>
        </w:tc>
      </w:tr>
      <w:tr w:rsidR="00854B44" w:rsidRPr="00F244FA" w:rsidTr="00B65EE9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both"/>
              <w:rPr>
                <w:b/>
                <w:sz w:val="20"/>
                <w:szCs w:val="20"/>
              </w:rPr>
            </w:pPr>
            <w:r w:rsidRPr="00F244FA">
              <w:rPr>
                <w:b/>
                <w:sz w:val="20"/>
                <w:szCs w:val="20"/>
              </w:rPr>
              <w:t xml:space="preserve">Муниципальная программа  «Пожарная безопасность» в Петровском сельсовете </w:t>
            </w:r>
            <w:proofErr w:type="spellStart"/>
            <w:r w:rsidRPr="00F244FA">
              <w:rPr>
                <w:b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b/>
                <w:sz w:val="20"/>
                <w:szCs w:val="20"/>
              </w:rPr>
              <w:t xml:space="preserve"> района Курской области на 2021-2024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b/>
                <w:sz w:val="20"/>
                <w:szCs w:val="20"/>
              </w:rPr>
            </w:pPr>
            <w:r w:rsidRPr="00F244FA">
              <w:rPr>
                <w:b/>
                <w:sz w:val="20"/>
                <w:szCs w:val="20"/>
              </w:rPr>
              <w:t>13 0 0000 000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b/>
                <w:sz w:val="20"/>
                <w:szCs w:val="20"/>
              </w:rPr>
            </w:pPr>
            <w:r w:rsidRPr="00F244FA">
              <w:rPr>
                <w:b/>
                <w:sz w:val="20"/>
                <w:szCs w:val="20"/>
              </w:rPr>
              <w:t>2000,00</w:t>
            </w:r>
          </w:p>
        </w:tc>
      </w:tr>
      <w:tr w:rsidR="00854B44" w:rsidRPr="00F244FA" w:rsidTr="00B65EE9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 w:rsidRPr="00F244FA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color w:val="000000"/>
                <w:sz w:val="20"/>
                <w:szCs w:val="20"/>
              </w:rPr>
              <w:t xml:space="preserve"> района Курской области на 2021-2024годы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13 1 0000000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2000,00</w:t>
            </w:r>
          </w:p>
        </w:tc>
      </w:tr>
      <w:tr w:rsidR="00854B44" w:rsidRPr="00F244FA" w:rsidTr="00B65EE9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13 101С 1415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2000,00</w:t>
            </w:r>
          </w:p>
        </w:tc>
      </w:tr>
      <w:tr w:rsidR="00854B44" w:rsidRPr="00F244FA" w:rsidTr="00B65EE9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13 101С 1415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jc w:val="center"/>
              <w:rPr>
                <w:sz w:val="20"/>
                <w:szCs w:val="20"/>
              </w:rPr>
            </w:pPr>
            <w:r w:rsidRPr="00F244FA">
              <w:rPr>
                <w:sz w:val="20"/>
                <w:szCs w:val="20"/>
              </w:rPr>
              <w:t>2000,00</w:t>
            </w:r>
          </w:p>
        </w:tc>
      </w:tr>
      <w:tr w:rsidR="00854B44" w:rsidRPr="00F244FA" w:rsidTr="00B65EE9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 xml:space="preserve">Муниципальная программа Петровского сельсовета </w:t>
            </w:r>
            <w:proofErr w:type="spellStart"/>
            <w:r w:rsidRPr="00F244FA">
              <w:rPr>
                <w:rFonts w:eastAsia="Arial CYR"/>
                <w:b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b/>
                <w:sz w:val="20"/>
                <w:szCs w:val="20"/>
              </w:rPr>
              <w:t xml:space="preserve"> района Курской области «Развитие </w:t>
            </w:r>
            <w:proofErr w:type="spellStart"/>
            <w:r w:rsidRPr="00F244FA">
              <w:rPr>
                <w:rFonts w:eastAsia="Arial CYR"/>
                <w:b/>
                <w:sz w:val="20"/>
                <w:szCs w:val="20"/>
              </w:rPr>
              <w:t>культуры</w:t>
            </w:r>
            <w:proofErr w:type="gramStart"/>
            <w:r w:rsidRPr="00F244FA">
              <w:rPr>
                <w:rFonts w:eastAsia="Arial CYR"/>
                <w:b/>
                <w:sz w:val="20"/>
                <w:szCs w:val="20"/>
              </w:rPr>
              <w:t>»н</w:t>
            </w:r>
            <w:proofErr w:type="gramEnd"/>
            <w:r w:rsidRPr="00F244FA">
              <w:rPr>
                <w:rFonts w:eastAsia="Arial CYR"/>
                <w:b/>
                <w:sz w:val="20"/>
                <w:szCs w:val="20"/>
              </w:rPr>
              <w:t>а</w:t>
            </w:r>
            <w:proofErr w:type="spellEnd"/>
            <w:r w:rsidRPr="00F244FA">
              <w:rPr>
                <w:rFonts w:eastAsia="Arial CYR"/>
                <w:b/>
                <w:sz w:val="20"/>
                <w:szCs w:val="20"/>
              </w:rPr>
              <w:t xml:space="preserve"> 2021-2025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  <w:r w:rsidRPr="00F244FA">
              <w:rPr>
                <w:rFonts w:eastAsia="Arial CYR"/>
                <w:b/>
                <w:sz w:val="20"/>
                <w:szCs w:val="20"/>
              </w:rPr>
              <w:t>01 000 00000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38393E" w:rsidP="00B65EE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642,00</w:t>
            </w:r>
          </w:p>
        </w:tc>
      </w:tr>
      <w:tr w:rsidR="00854B44" w:rsidRPr="00F244FA" w:rsidTr="00B65EE9">
        <w:trPr>
          <w:trHeight w:val="79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Черемисиновского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района Курской области «Развитие </w:t>
            </w:r>
            <w:proofErr w:type="spellStart"/>
            <w:r w:rsidRPr="00F244FA">
              <w:rPr>
                <w:rFonts w:eastAsia="Arial CYR"/>
                <w:sz w:val="20"/>
                <w:szCs w:val="20"/>
              </w:rPr>
              <w:t>культуры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»н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а</w:t>
            </w:r>
            <w:proofErr w:type="spellEnd"/>
            <w:r w:rsidRPr="00F244FA">
              <w:rPr>
                <w:rFonts w:eastAsia="Arial CYR"/>
                <w:sz w:val="20"/>
                <w:szCs w:val="20"/>
              </w:rPr>
              <w:t xml:space="preserve"> 2021-2025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38393E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642,00</w:t>
            </w:r>
          </w:p>
        </w:tc>
      </w:tr>
      <w:tr w:rsidR="00854B44" w:rsidRPr="00F244FA" w:rsidTr="00B65EE9">
        <w:trPr>
          <w:trHeight w:val="471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38393E" w:rsidP="00B65EE9">
            <w:pPr>
              <w:rPr>
                <w:sz w:val="20"/>
                <w:szCs w:val="20"/>
              </w:rPr>
            </w:pPr>
            <w:r w:rsidRPr="00F244FA">
              <w:rPr>
                <w:rFonts w:eastAsia="Arial CYR"/>
                <w:b/>
                <w:bCs/>
                <w:sz w:val="20"/>
                <w:szCs w:val="20"/>
              </w:rPr>
              <w:t>1473</w:t>
            </w:r>
            <w:r w:rsidR="00854B44" w:rsidRPr="00F244FA">
              <w:rPr>
                <w:rFonts w:eastAsia="Arial CYR"/>
                <w:b/>
                <w:bCs/>
                <w:sz w:val="20"/>
                <w:szCs w:val="20"/>
              </w:rPr>
              <w:t>642,00</w:t>
            </w:r>
          </w:p>
        </w:tc>
      </w:tr>
      <w:tr w:rsidR="00854B44" w:rsidRPr="00F244FA" w:rsidTr="00B65EE9">
        <w:trPr>
          <w:trHeight w:val="27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Расходы местных бюджетов на заработную плату и начисления на выплаты по оплате 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38393E" w:rsidP="00B65EE9">
            <w:pPr>
              <w:autoSpaceDE w:val="0"/>
              <w:snapToGrid w:val="0"/>
              <w:jc w:val="both"/>
              <w:rPr>
                <w:rFonts w:eastAsia="Arial CYR"/>
                <w:bCs/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858</w:t>
            </w:r>
            <w:r w:rsidR="00854B44" w:rsidRPr="00F244FA">
              <w:rPr>
                <w:rFonts w:eastAsia="Arial CYR"/>
                <w:bCs/>
                <w:sz w:val="20"/>
                <w:szCs w:val="20"/>
              </w:rPr>
              <w:t>182,00</w:t>
            </w:r>
          </w:p>
        </w:tc>
      </w:tr>
      <w:tr w:rsidR="00854B44" w:rsidRPr="00F244FA" w:rsidTr="00B65EE9">
        <w:trPr>
          <w:trHeight w:val="93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 xml:space="preserve">01 101 </w:t>
            </w:r>
            <w:r w:rsidRPr="00F244FA">
              <w:rPr>
                <w:rFonts w:eastAsia="Arial CYR"/>
                <w:sz w:val="20"/>
                <w:szCs w:val="20"/>
                <w:lang w:val="en-US"/>
              </w:rPr>
              <w:t>S</w:t>
            </w:r>
            <w:r w:rsidRPr="00F244FA">
              <w:rPr>
                <w:rFonts w:eastAsia="Arial CYR"/>
                <w:sz w:val="20"/>
                <w:szCs w:val="20"/>
              </w:rPr>
              <w:t>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38393E" w:rsidP="00B65EE9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858</w:t>
            </w:r>
            <w:r w:rsidR="00854B44" w:rsidRPr="00F244FA">
              <w:rPr>
                <w:rFonts w:eastAsia="Arial CYR"/>
                <w:sz w:val="20"/>
                <w:szCs w:val="20"/>
              </w:rPr>
              <w:t>182,00</w:t>
            </w:r>
          </w:p>
          <w:p w:rsidR="00854B44" w:rsidRPr="00F244FA" w:rsidRDefault="00854B44" w:rsidP="00B65EE9">
            <w:pPr>
              <w:rPr>
                <w:rFonts w:eastAsia="Arial CYR"/>
                <w:sz w:val="20"/>
                <w:szCs w:val="20"/>
              </w:rPr>
            </w:pPr>
          </w:p>
          <w:p w:rsidR="00854B44" w:rsidRPr="00F244FA" w:rsidRDefault="00854B44" w:rsidP="00B65EE9">
            <w:pPr>
              <w:rPr>
                <w:rFonts w:eastAsia="Arial CYR"/>
                <w:sz w:val="20"/>
                <w:szCs w:val="20"/>
              </w:rPr>
            </w:pPr>
          </w:p>
        </w:tc>
      </w:tr>
      <w:tr w:rsidR="00854B44" w:rsidRPr="00F244FA" w:rsidTr="00B65EE9">
        <w:trPr>
          <w:trHeight w:val="2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434660,00</w:t>
            </w:r>
          </w:p>
        </w:tc>
      </w:tr>
      <w:tr w:rsidR="00854B44" w:rsidRPr="00F244FA" w:rsidTr="00B65EE9">
        <w:trPr>
          <w:trHeight w:val="21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244F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01 101 13330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434660,00</w:t>
            </w:r>
          </w:p>
        </w:tc>
      </w:tr>
      <w:tr w:rsidR="00854B44" w:rsidRPr="00F244FA" w:rsidTr="00B65EE9">
        <w:trPr>
          <w:trHeight w:val="306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>и(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bCs/>
                <w:sz w:val="20"/>
                <w:szCs w:val="20"/>
              </w:rPr>
            </w:pPr>
            <w:r w:rsidRPr="00F244FA">
              <w:rPr>
                <w:rFonts w:eastAsia="Arial CYR"/>
                <w:bCs/>
                <w:sz w:val="20"/>
                <w:szCs w:val="20"/>
              </w:rPr>
              <w:t>180800 ,00</w:t>
            </w:r>
          </w:p>
        </w:tc>
      </w:tr>
      <w:tr w:rsidR="00854B44" w:rsidRPr="00F244FA" w:rsidTr="00B65EE9">
        <w:trPr>
          <w:trHeight w:val="58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01 101</w:t>
            </w:r>
            <w:proofErr w:type="gramStart"/>
            <w:r w:rsidRPr="00F244FA">
              <w:rPr>
                <w:rFonts w:eastAsia="Arial CYR"/>
                <w:sz w:val="20"/>
                <w:szCs w:val="20"/>
              </w:rPr>
              <w:t xml:space="preserve"> С</w:t>
            </w:r>
            <w:proofErr w:type="gramEnd"/>
            <w:r w:rsidRPr="00F244FA">
              <w:rPr>
                <w:rFonts w:eastAsia="Arial CYR"/>
                <w:sz w:val="20"/>
                <w:szCs w:val="20"/>
              </w:rPr>
              <w:t xml:space="preserve"> 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175800,00</w:t>
            </w:r>
          </w:p>
        </w:tc>
      </w:tr>
      <w:tr w:rsidR="00854B44" w:rsidRPr="00F244FA" w:rsidTr="00B65EE9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800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44" w:rsidRPr="00F244FA" w:rsidRDefault="00854B44" w:rsidP="00B65EE9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F244FA">
              <w:rPr>
                <w:rFonts w:eastAsia="Arial CYR"/>
                <w:sz w:val="20"/>
                <w:szCs w:val="20"/>
              </w:rPr>
              <w:t>5000,00</w:t>
            </w:r>
          </w:p>
        </w:tc>
      </w:tr>
    </w:tbl>
    <w:p w:rsidR="00854B44" w:rsidRPr="00F244FA" w:rsidRDefault="00854B44" w:rsidP="00854B44">
      <w:pPr>
        <w:rPr>
          <w:sz w:val="20"/>
          <w:szCs w:val="20"/>
        </w:rPr>
      </w:pPr>
    </w:p>
    <w:p w:rsidR="00854B44" w:rsidRPr="00F244FA" w:rsidRDefault="00854B44" w:rsidP="00854B44">
      <w:pPr>
        <w:rPr>
          <w:sz w:val="20"/>
          <w:szCs w:val="20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Pr="00216A48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854B44" w:rsidRDefault="00854B44" w:rsidP="00854B44">
      <w:pPr>
        <w:jc w:val="right"/>
        <w:rPr>
          <w:sz w:val="18"/>
          <w:szCs w:val="18"/>
        </w:rPr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154207" w:rsidRPr="00367BF5" w:rsidRDefault="00154207" w:rsidP="000228BA">
      <w:pPr>
        <w:spacing w:after="120"/>
        <w:jc w:val="right"/>
      </w:pPr>
    </w:p>
    <w:p w:rsidR="0076068F" w:rsidRPr="00216A48" w:rsidRDefault="0076068F" w:rsidP="000228BA">
      <w:pPr>
        <w:spacing w:after="120"/>
        <w:jc w:val="right"/>
        <w:rPr>
          <w:sz w:val="18"/>
          <w:szCs w:val="18"/>
        </w:rPr>
      </w:pPr>
    </w:p>
    <w:sectPr w:rsidR="0076068F" w:rsidRPr="00216A48" w:rsidSect="00A70B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7BA2CD8"/>
    <w:multiLevelType w:val="hybridMultilevel"/>
    <w:tmpl w:val="21C03EE6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F01E5"/>
    <w:multiLevelType w:val="multilevel"/>
    <w:tmpl w:val="A396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F752F"/>
    <w:multiLevelType w:val="hybridMultilevel"/>
    <w:tmpl w:val="DAF2300C"/>
    <w:lvl w:ilvl="0" w:tplc="22463206">
      <w:start w:val="1"/>
      <w:numFmt w:val="bullet"/>
      <w:pStyle w:val="1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01196"/>
    <w:multiLevelType w:val="hybridMultilevel"/>
    <w:tmpl w:val="A29E088E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F2603"/>
    <w:multiLevelType w:val="multilevel"/>
    <w:tmpl w:val="F04C3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5F65769"/>
    <w:multiLevelType w:val="multilevel"/>
    <w:tmpl w:val="5BD8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>
    <w:nsid w:val="6A9C25D6"/>
    <w:multiLevelType w:val="multilevel"/>
    <w:tmpl w:val="64CE9DD8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3">
    <w:nsid w:val="71BC7807"/>
    <w:multiLevelType w:val="hybridMultilevel"/>
    <w:tmpl w:val="CC58CF9E"/>
    <w:lvl w:ilvl="0" w:tplc="22463206">
      <w:start w:val="1"/>
      <w:numFmt w:val="bullet"/>
      <w:lvlText w:val=""/>
      <w:lvlJc w:val="left"/>
      <w:pPr>
        <w:tabs>
          <w:tab w:val="num" w:pos="1413"/>
        </w:tabs>
        <w:ind w:left="49" w:firstLine="85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7787A"/>
    <w:multiLevelType w:val="multilevel"/>
    <w:tmpl w:val="EE84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9D65A89"/>
    <w:multiLevelType w:val="multilevel"/>
    <w:tmpl w:val="EA60F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E060A07"/>
    <w:multiLevelType w:val="hybridMultilevel"/>
    <w:tmpl w:val="5EFA3202"/>
    <w:lvl w:ilvl="0" w:tplc="2430B01A">
      <w:start w:val="1"/>
      <w:numFmt w:val="upperRoman"/>
      <w:lvlText w:val="%1."/>
      <w:lvlJc w:val="left"/>
      <w:pPr>
        <w:ind w:left="582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A0C8F"/>
    <w:multiLevelType w:val="hybridMultilevel"/>
    <w:tmpl w:val="5B4E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2"/>
  </w:num>
  <w:num w:numId="17">
    <w:abstractNumId w:val="4"/>
  </w:num>
  <w:num w:numId="18">
    <w:abstractNumId w:val="5"/>
  </w:num>
  <w:num w:numId="19">
    <w:abstractNumId w:val="11"/>
  </w:num>
  <w:num w:numId="20">
    <w:abstractNumId w:val="10"/>
  </w:num>
  <w:num w:numId="21">
    <w:abstractNumId w:val="14"/>
  </w:num>
  <w:num w:numId="22">
    <w:abstractNumId w:val="15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77A"/>
    <w:rsid w:val="00015FC5"/>
    <w:rsid w:val="000228BA"/>
    <w:rsid w:val="0002678C"/>
    <w:rsid w:val="00041E16"/>
    <w:rsid w:val="00074778"/>
    <w:rsid w:val="00095B5D"/>
    <w:rsid w:val="000D4685"/>
    <w:rsid w:val="000E5F6C"/>
    <w:rsid w:val="001113FA"/>
    <w:rsid w:val="001129FE"/>
    <w:rsid w:val="001319C6"/>
    <w:rsid w:val="00154207"/>
    <w:rsid w:val="00164649"/>
    <w:rsid w:val="00166954"/>
    <w:rsid w:val="001759E9"/>
    <w:rsid w:val="00180F81"/>
    <w:rsid w:val="00185BA1"/>
    <w:rsid w:val="0019054B"/>
    <w:rsid w:val="001B6E3F"/>
    <w:rsid w:val="001E3543"/>
    <w:rsid w:val="002011DC"/>
    <w:rsid w:val="0021342C"/>
    <w:rsid w:val="00216A48"/>
    <w:rsid w:val="002628DF"/>
    <w:rsid w:val="00281467"/>
    <w:rsid w:val="002826D8"/>
    <w:rsid w:val="002A2B4A"/>
    <w:rsid w:val="002A61CF"/>
    <w:rsid w:val="002A7C76"/>
    <w:rsid w:val="002C62A1"/>
    <w:rsid w:val="00306265"/>
    <w:rsid w:val="00327129"/>
    <w:rsid w:val="00367BF5"/>
    <w:rsid w:val="00374E5B"/>
    <w:rsid w:val="0038393E"/>
    <w:rsid w:val="00385E6A"/>
    <w:rsid w:val="00391D0C"/>
    <w:rsid w:val="003A34ED"/>
    <w:rsid w:val="003B3515"/>
    <w:rsid w:val="003C7B62"/>
    <w:rsid w:val="003E7740"/>
    <w:rsid w:val="003F5A85"/>
    <w:rsid w:val="004148B1"/>
    <w:rsid w:val="00451915"/>
    <w:rsid w:val="0046318D"/>
    <w:rsid w:val="00497360"/>
    <w:rsid w:val="004C1F51"/>
    <w:rsid w:val="004C2024"/>
    <w:rsid w:val="004D1D2B"/>
    <w:rsid w:val="004F624A"/>
    <w:rsid w:val="004F6854"/>
    <w:rsid w:val="005240C0"/>
    <w:rsid w:val="005261B1"/>
    <w:rsid w:val="0053352B"/>
    <w:rsid w:val="00546C9E"/>
    <w:rsid w:val="00546D81"/>
    <w:rsid w:val="00581721"/>
    <w:rsid w:val="005831B2"/>
    <w:rsid w:val="00591E15"/>
    <w:rsid w:val="00592E0E"/>
    <w:rsid w:val="0059413A"/>
    <w:rsid w:val="005D0810"/>
    <w:rsid w:val="005D59F5"/>
    <w:rsid w:val="005D7FFA"/>
    <w:rsid w:val="00604965"/>
    <w:rsid w:val="00665458"/>
    <w:rsid w:val="00673145"/>
    <w:rsid w:val="006756E7"/>
    <w:rsid w:val="00685E8D"/>
    <w:rsid w:val="006B00CA"/>
    <w:rsid w:val="006B5BEB"/>
    <w:rsid w:val="006B6FFB"/>
    <w:rsid w:val="0070230E"/>
    <w:rsid w:val="00712EC8"/>
    <w:rsid w:val="0071480F"/>
    <w:rsid w:val="00752067"/>
    <w:rsid w:val="00754CF7"/>
    <w:rsid w:val="0076068F"/>
    <w:rsid w:val="007B4766"/>
    <w:rsid w:val="007C2B42"/>
    <w:rsid w:val="007D1F7C"/>
    <w:rsid w:val="00810C80"/>
    <w:rsid w:val="00814701"/>
    <w:rsid w:val="00854B44"/>
    <w:rsid w:val="00870360"/>
    <w:rsid w:val="008723B8"/>
    <w:rsid w:val="00875F3F"/>
    <w:rsid w:val="00883242"/>
    <w:rsid w:val="008844C6"/>
    <w:rsid w:val="008904B6"/>
    <w:rsid w:val="00897CF5"/>
    <w:rsid w:val="008A3586"/>
    <w:rsid w:val="008A3D8B"/>
    <w:rsid w:val="008B6D85"/>
    <w:rsid w:val="008D36CF"/>
    <w:rsid w:val="008E3CC9"/>
    <w:rsid w:val="008E4756"/>
    <w:rsid w:val="00912203"/>
    <w:rsid w:val="0094183D"/>
    <w:rsid w:val="00976C73"/>
    <w:rsid w:val="00996425"/>
    <w:rsid w:val="009A0740"/>
    <w:rsid w:val="009A3A43"/>
    <w:rsid w:val="009A6C87"/>
    <w:rsid w:val="009B0897"/>
    <w:rsid w:val="009D10A6"/>
    <w:rsid w:val="009F4F41"/>
    <w:rsid w:val="00A05B85"/>
    <w:rsid w:val="00A12025"/>
    <w:rsid w:val="00A3044E"/>
    <w:rsid w:val="00A379B9"/>
    <w:rsid w:val="00A70B4D"/>
    <w:rsid w:val="00A72412"/>
    <w:rsid w:val="00A75FCC"/>
    <w:rsid w:val="00A80DFF"/>
    <w:rsid w:val="00A92F66"/>
    <w:rsid w:val="00AA276A"/>
    <w:rsid w:val="00AB1CDE"/>
    <w:rsid w:val="00AB4F83"/>
    <w:rsid w:val="00AC5AC0"/>
    <w:rsid w:val="00AD0CA7"/>
    <w:rsid w:val="00AD6B0A"/>
    <w:rsid w:val="00AF27B5"/>
    <w:rsid w:val="00B21AD6"/>
    <w:rsid w:val="00B32077"/>
    <w:rsid w:val="00B45B00"/>
    <w:rsid w:val="00BA1A31"/>
    <w:rsid w:val="00BA2106"/>
    <w:rsid w:val="00BA5338"/>
    <w:rsid w:val="00BB1DDA"/>
    <w:rsid w:val="00BB20C0"/>
    <w:rsid w:val="00BD0938"/>
    <w:rsid w:val="00C0094D"/>
    <w:rsid w:val="00C04BEB"/>
    <w:rsid w:val="00C515E6"/>
    <w:rsid w:val="00C571BD"/>
    <w:rsid w:val="00C67CCD"/>
    <w:rsid w:val="00C73072"/>
    <w:rsid w:val="00C93742"/>
    <w:rsid w:val="00CA03CE"/>
    <w:rsid w:val="00CA7BCA"/>
    <w:rsid w:val="00CD29E7"/>
    <w:rsid w:val="00CF22AF"/>
    <w:rsid w:val="00CF29F7"/>
    <w:rsid w:val="00D1277A"/>
    <w:rsid w:val="00D34A4F"/>
    <w:rsid w:val="00D41BCC"/>
    <w:rsid w:val="00D444FF"/>
    <w:rsid w:val="00D53035"/>
    <w:rsid w:val="00D80433"/>
    <w:rsid w:val="00DA2D98"/>
    <w:rsid w:val="00DC3067"/>
    <w:rsid w:val="00E044CB"/>
    <w:rsid w:val="00E05FFB"/>
    <w:rsid w:val="00E22A74"/>
    <w:rsid w:val="00E31840"/>
    <w:rsid w:val="00E41E02"/>
    <w:rsid w:val="00E97DD6"/>
    <w:rsid w:val="00EB72BD"/>
    <w:rsid w:val="00EC394A"/>
    <w:rsid w:val="00EC68BA"/>
    <w:rsid w:val="00ED3182"/>
    <w:rsid w:val="00EF16E2"/>
    <w:rsid w:val="00EF2E3F"/>
    <w:rsid w:val="00F02980"/>
    <w:rsid w:val="00F244FA"/>
    <w:rsid w:val="00F27DCE"/>
    <w:rsid w:val="00F31ADD"/>
    <w:rsid w:val="00F5219F"/>
    <w:rsid w:val="00F71E1D"/>
    <w:rsid w:val="00F8295B"/>
    <w:rsid w:val="00F878D0"/>
    <w:rsid w:val="00F95640"/>
    <w:rsid w:val="00FA58E1"/>
    <w:rsid w:val="00FB12C2"/>
    <w:rsid w:val="00FC70CB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277A"/>
    <w:pPr>
      <w:keepNext/>
      <w:numPr>
        <w:numId w:val="1"/>
      </w:numPr>
      <w:ind w:left="851"/>
      <w:jc w:val="both"/>
      <w:outlineLvl w:val="0"/>
    </w:pPr>
    <w:rPr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D127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D127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277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link w:val="2"/>
    <w:rsid w:val="00D1277A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D1277A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D127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77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11"/>
    <w:uiPriority w:val="99"/>
    <w:unhideWhenUsed/>
    <w:rsid w:val="00D1277A"/>
    <w:pPr>
      <w:spacing w:after="120"/>
    </w:pPr>
    <w:rPr>
      <w:lang w:val="x-none"/>
    </w:rPr>
  </w:style>
  <w:style w:type="character" w:customStyle="1" w:styleId="11">
    <w:name w:val="Основной текст Знак1"/>
    <w:link w:val="a5"/>
    <w:uiPriority w:val="99"/>
    <w:semiHidden/>
    <w:locked/>
    <w:rsid w:val="00D127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rsid w:val="00D127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1277A"/>
    <w:pPr>
      <w:ind w:firstLine="720"/>
      <w:jc w:val="both"/>
    </w:pPr>
    <w:rPr>
      <w:sz w:val="28"/>
      <w:szCs w:val="28"/>
      <w:lang w:val="x-none"/>
    </w:rPr>
  </w:style>
  <w:style w:type="character" w:customStyle="1" w:styleId="a8">
    <w:name w:val="Основной текст с отступом Знак"/>
    <w:link w:val="a7"/>
    <w:uiPriority w:val="99"/>
    <w:rsid w:val="00D1277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2">
    <w:name w:val="Текст Знак1"/>
    <w:aliases w:val="Знак4 Знак2,Знак4 Знак Знак1, Знак4 Знак2, Знак4 Знак Знак1"/>
    <w:link w:val="a9"/>
    <w:semiHidden/>
    <w:locked/>
    <w:rsid w:val="00D1277A"/>
    <w:rPr>
      <w:rFonts w:ascii="Courier New" w:hAnsi="Courier New" w:cs="Courier New"/>
    </w:rPr>
  </w:style>
  <w:style w:type="paragraph" w:styleId="a9">
    <w:name w:val="Plain Text"/>
    <w:aliases w:val="Знак4,Знак4 Знак, Знак4, Знак4 Знак"/>
    <w:basedOn w:val="a"/>
    <w:link w:val="12"/>
    <w:unhideWhenUsed/>
    <w:rsid w:val="00D1277A"/>
    <w:pPr>
      <w:suppressAutoHyphens w:val="0"/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a">
    <w:name w:val="Текст Знак"/>
    <w:aliases w:val="Знак4 Знак1,Знак4 Знак Знак, Знак4 Знак1, Знак4 Знак Знак"/>
    <w:rsid w:val="00D1277A"/>
    <w:rPr>
      <w:rFonts w:ascii="Consolas" w:eastAsia="Times New Roman" w:hAnsi="Consolas" w:cs="Consolas"/>
      <w:sz w:val="21"/>
      <w:szCs w:val="21"/>
      <w:lang w:eastAsia="ar-SA"/>
    </w:rPr>
  </w:style>
  <w:style w:type="paragraph" w:styleId="ab">
    <w:name w:val="Balloon Text"/>
    <w:basedOn w:val="a"/>
    <w:link w:val="13"/>
    <w:uiPriority w:val="99"/>
    <w:unhideWhenUsed/>
    <w:rsid w:val="00D1277A"/>
    <w:pPr>
      <w:widowControl w:val="0"/>
    </w:pPr>
    <w:rPr>
      <w:rFonts w:ascii="Tahoma" w:eastAsia="Lucida Sans Unicode" w:hAnsi="Tahoma"/>
      <w:sz w:val="16"/>
      <w:szCs w:val="16"/>
      <w:lang w:val="x-none" w:eastAsia="ru-RU"/>
    </w:rPr>
  </w:style>
  <w:style w:type="character" w:customStyle="1" w:styleId="13">
    <w:name w:val="Текст выноски Знак1"/>
    <w:link w:val="ab"/>
    <w:uiPriority w:val="99"/>
    <w:semiHidden/>
    <w:locked/>
    <w:rsid w:val="00D1277A"/>
    <w:rPr>
      <w:rFonts w:ascii="Tahoma" w:eastAsia="Lucida Sans Unicode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rsid w:val="00D1277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1277A"/>
    <w:pPr>
      <w:widowControl w:val="0"/>
      <w:ind w:left="720"/>
      <w:contextualSpacing/>
    </w:pPr>
    <w:rPr>
      <w:rFonts w:eastAsia="Lucida Sans Unicode"/>
      <w:lang w:eastAsia="ru-RU"/>
    </w:rPr>
  </w:style>
  <w:style w:type="paragraph" w:customStyle="1" w:styleId="ConsNormal">
    <w:name w:val="ConsNormal"/>
    <w:uiPriority w:val="99"/>
    <w:rsid w:val="00D1277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uiPriority w:val="99"/>
    <w:semiHidden/>
    <w:rsid w:val="00D1277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nformat">
    <w:name w:val="ConsPlusNonformat"/>
    <w:uiPriority w:val="99"/>
    <w:semiHidden/>
    <w:rsid w:val="00D1277A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semiHidden/>
    <w:rsid w:val="00D1277A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paragraph" w:customStyle="1" w:styleId="ConsPlusNormal">
    <w:name w:val="ConsPlusNormal"/>
    <w:uiPriority w:val="99"/>
    <w:rsid w:val="00D1277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Текст1"/>
    <w:basedOn w:val="a"/>
    <w:uiPriority w:val="99"/>
    <w:rsid w:val="00D1277A"/>
    <w:pPr>
      <w:widowControl w:val="0"/>
      <w:autoSpaceDE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uiPriority w:val="99"/>
    <w:rsid w:val="00D1277A"/>
    <w:pPr>
      <w:widowControl w:val="0"/>
      <w:suppressLineNumbers/>
    </w:pPr>
    <w:rPr>
      <w:rFonts w:eastAsia="Lucida Sans Unicode"/>
      <w:lang w:eastAsia="ru-RU"/>
    </w:rPr>
  </w:style>
  <w:style w:type="paragraph" w:customStyle="1" w:styleId="af">
    <w:name w:val="Заголовок таблицы"/>
    <w:basedOn w:val="ae"/>
    <w:uiPriority w:val="99"/>
    <w:rsid w:val="00D1277A"/>
    <w:pPr>
      <w:jc w:val="center"/>
    </w:pPr>
    <w:rPr>
      <w:b/>
      <w:bCs/>
      <w:i/>
      <w:iCs/>
    </w:rPr>
  </w:style>
  <w:style w:type="paragraph" w:customStyle="1" w:styleId="Default">
    <w:name w:val="Default"/>
    <w:uiPriority w:val="99"/>
    <w:rsid w:val="00D127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3">
    <w:name w:val="blk3"/>
    <w:rsid w:val="00D1277A"/>
    <w:rPr>
      <w:vanish w:val="0"/>
      <w:webHidden w:val="0"/>
      <w:specVanish w:val="0"/>
    </w:rPr>
  </w:style>
  <w:style w:type="character" w:customStyle="1" w:styleId="21">
    <w:name w:val="Текст Знак2"/>
    <w:aliases w:val="Знак4 Знак4,Знак4 Знак Знак3"/>
    <w:locked/>
    <w:rsid w:val="00D1277A"/>
    <w:rPr>
      <w:rFonts w:ascii="Courier New" w:hAnsi="Courier New" w:cs="Courier New" w:hint="default"/>
    </w:rPr>
  </w:style>
  <w:style w:type="character" w:customStyle="1" w:styleId="WW8Num3z0">
    <w:name w:val="WW8Num3z0"/>
    <w:rsid w:val="00D1277A"/>
    <w:rPr>
      <w:b/>
      <w:bCs w:val="0"/>
    </w:rPr>
  </w:style>
  <w:style w:type="character" w:customStyle="1" w:styleId="Absatz-Standardschriftart">
    <w:name w:val="Absatz-Standardschriftart"/>
    <w:rsid w:val="00D1277A"/>
  </w:style>
  <w:style w:type="character" w:customStyle="1" w:styleId="WW-Absatz-Standardschriftart">
    <w:name w:val="WW-Absatz-Standardschriftart"/>
    <w:rsid w:val="00D1277A"/>
  </w:style>
  <w:style w:type="character" w:customStyle="1" w:styleId="WW-Absatz-Standardschriftart1">
    <w:name w:val="WW-Absatz-Standardschriftart1"/>
    <w:rsid w:val="00D1277A"/>
  </w:style>
  <w:style w:type="character" w:customStyle="1" w:styleId="WW-Absatz-Standardschriftart11">
    <w:name w:val="WW-Absatz-Standardschriftart11"/>
    <w:rsid w:val="00D1277A"/>
  </w:style>
  <w:style w:type="character" w:customStyle="1" w:styleId="WW-Absatz-Standardschriftart111">
    <w:name w:val="WW-Absatz-Standardschriftart111"/>
    <w:rsid w:val="00D1277A"/>
  </w:style>
  <w:style w:type="character" w:customStyle="1" w:styleId="WW-Absatz-Standardschriftart1111">
    <w:name w:val="WW-Absatz-Standardschriftart1111"/>
    <w:rsid w:val="00D1277A"/>
  </w:style>
  <w:style w:type="character" w:customStyle="1" w:styleId="WW-Absatz-Standardschriftart11111">
    <w:name w:val="WW-Absatz-Standardschriftart11111"/>
    <w:rsid w:val="00D1277A"/>
  </w:style>
  <w:style w:type="character" w:customStyle="1" w:styleId="WW-Absatz-Standardschriftart111111">
    <w:name w:val="WW-Absatz-Standardschriftart111111"/>
    <w:rsid w:val="00D1277A"/>
  </w:style>
  <w:style w:type="character" w:customStyle="1" w:styleId="WW-Absatz-Standardschriftart1111111">
    <w:name w:val="WW-Absatz-Standardschriftart1111111"/>
    <w:rsid w:val="00D1277A"/>
  </w:style>
  <w:style w:type="character" w:customStyle="1" w:styleId="WW-Absatz-Standardschriftart11111111">
    <w:name w:val="WW-Absatz-Standardschriftart11111111"/>
    <w:rsid w:val="00D1277A"/>
  </w:style>
  <w:style w:type="character" w:customStyle="1" w:styleId="WW-Absatz-Standardschriftart111111111">
    <w:name w:val="WW-Absatz-Standardschriftart111111111"/>
    <w:rsid w:val="00D1277A"/>
  </w:style>
  <w:style w:type="character" w:customStyle="1" w:styleId="WW-Absatz-Standardschriftart1111111111">
    <w:name w:val="WW-Absatz-Standardschriftart1111111111"/>
    <w:rsid w:val="00D1277A"/>
  </w:style>
  <w:style w:type="character" w:customStyle="1" w:styleId="WW-Absatz-Standardschriftart11111111111">
    <w:name w:val="WW-Absatz-Standardschriftart11111111111"/>
    <w:rsid w:val="00D1277A"/>
  </w:style>
  <w:style w:type="character" w:customStyle="1" w:styleId="WW-Absatz-Standardschriftart111111111111">
    <w:name w:val="WW-Absatz-Standardschriftart111111111111"/>
    <w:rsid w:val="00D1277A"/>
  </w:style>
  <w:style w:type="character" w:customStyle="1" w:styleId="WW-Absatz-Standardschriftart1111111111111">
    <w:name w:val="WW-Absatz-Standardschriftart1111111111111"/>
    <w:rsid w:val="00D1277A"/>
  </w:style>
  <w:style w:type="character" w:customStyle="1" w:styleId="WW-Absatz-Standardschriftart11111111111111">
    <w:name w:val="WW-Absatz-Standardschriftart11111111111111"/>
    <w:rsid w:val="00D1277A"/>
  </w:style>
  <w:style w:type="character" w:customStyle="1" w:styleId="WW-Absatz-Standardschriftart111111111111111">
    <w:name w:val="WW-Absatz-Standardschriftart111111111111111"/>
    <w:rsid w:val="00D1277A"/>
  </w:style>
  <w:style w:type="character" w:customStyle="1" w:styleId="WW-Absatz-Standardschriftart1111111111111111">
    <w:name w:val="WW-Absatz-Standardschriftart1111111111111111"/>
    <w:rsid w:val="00D1277A"/>
  </w:style>
  <w:style w:type="character" w:customStyle="1" w:styleId="WW-Absatz-Standardschriftart11111111111111111">
    <w:name w:val="WW-Absatz-Standardschriftart11111111111111111"/>
    <w:rsid w:val="00D1277A"/>
  </w:style>
  <w:style w:type="character" w:customStyle="1" w:styleId="WW-Absatz-Standardschriftart111111111111111111">
    <w:name w:val="WW-Absatz-Standardschriftart111111111111111111"/>
    <w:rsid w:val="00D1277A"/>
  </w:style>
  <w:style w:type="character" w:customStyle="1" w:styleId="WW-Absatz-Standardschriftart1111111111111111111">
    <w:name w:val="WW-Absatz-Standardschriftart1111111111111111111"/>
    <w:rsid w:val="00D1277A"/>
  </w:style>
  <w:style w:type="character" w:customStyle="1" w:styleId="WW-Absatz-Standardschriftart11111111111111111111">
    <w:name w:val="WW-Absatz-Standardschriftart11111111111111111111"/>
    <w:rsid w:val="00D1277A"/>
  </w:style>
  <w:style w:type="character" w:customStyle="1" w:styleId="WW-Absatz-Standardschriftart111111111111111111111">
    <w:name w:val="WW-Absatz-Standardschriftart111111111111111111111"/>
    <w:rsid w:val="00D1277A"/>
  </w:style>
  <w:style w:type="character" w:customStyle="1" w:styleId="WW-Absatz-Standardschriftart1111111111111111111111">
    <w:name w:val="WW-Absatz-Standardschriftart1111111111111111111111"/>
    <w:rsid w:val="00D1277A"/>
  </w:style>
  <w:style w:type="character" w:customStyle="1" w:styleId="WW-Absatz-Standardschriftart11111111111111111111111">
    <w:name w:val="WW-Absatz-Standardschriftart11111111111111111111111"/>
    <w:rsid w:val="00D1277A"/>
  </w:style>
  <w:style w:type="character" w:customStyle="1" w:styleId="WW-Absatz-Standardschriftart111111111111111111111111">
    <w:name w:val="WW-Absatz-Standardschriftart111111111111111111111111"/>
    <w:rsid w:val="00D1277A"/>
  </w:style>
  <w:style w:type="character" w:customStyle="1" w:styleId="WW-Absatz-Standardschriftart1111111111111111111111111">
    <w:name w:val="WW-Absatz-Standardschriftart1111111111111111111111111"/>
    <w:rsid w:val="00D1277A"/>
  </w:style>
  <w:style w:type="character" w:customStyle="1" w:styleId="WW-Absatz-Standardschriftart11111111111111111111111111">
    <w:name w:val="WW-Absatz-Standardschriftart11111111111111111111111111"/>
    <w:rsid w:val="00D1277A"/>
  </w:style>
  <w:style w:type="character" w:customStyle="1" w:styleId="WW8Num2z0">
    <w:name w:val="WW8Num2z0"/>
    <w:rsid w:val="00D1277A"/>
    <w:rPr>
      <w:b/>
      <w:bCs w:val="0"/>
    </w:rPr>
  </w:style>
  <w:style w:type="character" w:customStyle="1" w:styleId="22">
    <w:name w:val="Основной шрифт абзаца2"/>
    <w:rsid w:val="00D1277A"/>
  </w:style>
  <w:style w:type="character" w:customStyle="1" w:styleId="WW-Absatz-Standardschriftart111111111111111111111111111">
    <w:name w:val="WW-Absatz-Standardschriftart111111111111111111111111111"/>
    <w:rsid w:val="00D1277A"/>
  </w:style>
  <w:style w:type="character" w:customStyle="1" w:styleId="WW-Absatz-Standardschriftart1111111111111111111111111111">
    <w:name w:val="WW-Absatz-Standardschriftart1111111111111111111111111111"/>
    <w:rsid w:val="00D1277A"/>
  </w:style>
  <w:style w:type="character" w:customStyle="1" w:styleId="WW-Absatz-Standardschriftart11111111111111111111111111111">
    <w:name w:val="WW-Absatz-Standardschriftart11111111111111111111111111111"/>
    <w:rsid w:val="00D1277A"/>
  </w:style>
  <w:style w:type="character" w:customStyle="1" w:styleId="WW-Absatz-Standardschriftart111111111111111111111111111111">
    <w:name w:val="WW-Absatz-Standardschriftart111111111111111111111111111111"/>
    <w:rsid w:val="00D1277A"/>
  </w:style>
  <w:style w:type="character" w:customStyle="1" w:styleId="15">
    <w:name w:val="Основной шрифт абзаца1"/>
    <w:rsid w:val="00D1277A"/>
  </w:style>
  <w:style w:type="character" w:customStyle="1" w:styleId="af0">
    <w:name w:val="Символ нумерации"/>
    <w:rsid w:val="00D1277A"/>
  </w:style>
  <w:style w:type="character" w:customStyle="1" w:styleId="WW8Num6z0">
    <w:name w:val="WW8Num6z0"/>
    <w:rsid w:val="00D1277A"/>
    <w:rPr>
      <w:b/>
      <w:bCs w:val="0"/>
    </w:rPr>
  </w:style>
  <w:style w:type="character" w:styleId="af1">
    <w:name w:val="Strong"/>
    <w:uiPriority w:val="22"/>
    <w:qFormat/>
    <w:rsid w:val="00D1277A"/>
    <w:rPr>
      <w:b/>
      <w:bCs/>
    </w:rPr>
  </w:style>
  <w:style w:type="paragraph" w:customStyle="1" w:styleId="af2">
    <w:name w:val="Заголовок"/>
    <w:basedOn w:val="a"/>
    <w:next w:val="a5"/>
    <w:rsid w:val="008844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3">
    <w:name w:val="Название2"/>
    <w:basedOn w:val="a"/>
    <w:uiPriority w:val="99"/>
    <w:rsid w:val="008844C6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8844C6"/>
    <w:pPr>
      <w:suppressLineNumbers/>
    </w:pPr>
    <w:rPr>
      <w:rFonts w:cs="Tahoma"/>
    </w:rPr>
  </w:style>
  <w:style w:type="paragraph" w:customStyle="1" w:styleId="16">
    <w:name w:val="Название1"/>
    <w:basedOn w:val="a"/>
    <w:uiPriority w:val="99"/>
    <w:rsid w:val="008844C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7">
    <w:name w:val="Указатель1"/>
    <w:basedOn w:val="a"/>
    <w:uiPriority w:val="99"/>
    <w:rsid w:val="008844C6"/>
    <w:pPr>
      <w:suppressLineNumbers/>
    </w:pPr>
    <w:rPr>
      <w:rFonts w:ascii="Arial" w:hAnsi="Arial" w:cs="Tahoma"/>
    </w:rPr>
  </w:style>
  <w:style w:type="paragraph" w:customStyle="1" w:styleId="BodyTextIndent21">
    <w:name w:val="Body Text Indent 21"/>
    <w:basedOn w:val="a"/>
    <w:uiPriority w:val="99"/>
    <w:rsid w:val="008844C6"/>
    <w:pPr>
      <w:widowControl w:val="0"/>
      <w:suppressAutoHyphens w:val="0"/>
      <w:autoSpaceDE w:val="0"/>
      <w:ind w:left="567" w:hanging="27"/>
      <w:jc w:val="both"/>
    </w:pPr>
    <w:rPr>
      <w:b/>
      <w:bCs/>
      <w:sz w:val="28"/>
      <w:szCs w:val="28"/>
    </w:rPr>
  </w:style>
  <w:style w:type="character" w:customStyle="1" w:styleId="18">
    <w:name w:val="Основной текст с отступом Знак1"/>
    <w:semiHidden/>
    <w:locked/>
    <w:rsid w:val="008844C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88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"/>
    <w:uiPriority w:val="99"/>
    <w:rsid w:val="007D1F7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Emphasis"/>
    <w:uiPriority w:val="20"/>
    <w:qFormat/>
    <w:rsid w:val="007D1F7C"/>
    <w:rPr>
      <w:i/>
      <w:iCs/>
    </w:rPr>
  </w:style>
  <w:style w:type="paragraph" w:customStyle="1" w:styleId="consnormal0">
    <w:name w:val="consnormal"/>
    <w:basedOn w:val="a"/>
    <w:uiPriority w:val="99"/>
    <w:rsid w:val="007D1F7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List"/>
    <w:basedOn w:val="a5"/>
    <w:uiPriority w:val="99"/>
    <w:rsid w:val="00D80433"/>
    <w:rPr>
      <w:rFonts w:ascii="Arial" w:hAnsi="Arial" w:cs="Tahoma"/>
    </w:rPr>
  </w:style>
  <w:style w:type="paragraph" w:customStyle="1" w:styleId="ConsPlusTitle">
    <w:name w:val="ConsPlusTitle"/>
    <w:uiPriority w:val="99"/>
    <w:rsid w:val="008B6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8B6D85"/>
    <w:pPr>
      <w:widowControl/>
      <w:suppressAutoHyphens w:val="0"/>
      <w:autoSpaceDN w:val="0"/>
      <w:adjustRightInd w:val="0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A70B4D"/>
  </w:style>
  <w:style w:type="table" w:customStyle="1" w:styleId="1a">
    <w:name w:val="Сетка таблицы1"/>
    <w:basedOn w:val="a1"/>
    <w:next w:val="af3"/>
    <w:uiPriority w:val="59"/>
    <w:rsid w:val="00A7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70B4D"/>
  </w:style>
  <w:style w:type="character" w:styleId="af6">
    <w:name w:val="FollowedHyperlink"/>
    <w:uiPriority w:val="99"/>
    <w:semiHidden/>
    <w:unhideWhenUsed/>
    <w:rsid w:val="00BA53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503D2-13E7-424B-AFB8-1EB20703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30694</CharactersWithSpaces>
  <SharedDoc>false</SharedDoc>
  <HLinks>
    <vt:vector size="6" baseType="variant">
      <vt:variant>
        <vt:i4>7733348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consultantplus://offline/ref=3A8672D5763C679DA0BB372DBD582C2552C8EE085A8D584806D6D019F7622E61743AD939434FDA1D7BB60D9EB12A5ABCBD1DB10B6C6F2521HD6FL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8</cp:revision>
  <cp:lastPrinted>2021-01-20T07:48:00Z</cp:lastPrinted>
  <dcterms:created xsi:type="dcterms:W3CDTF">2021-09-02T06:07:00Z</dcterms:created>
  <dcterms:modified xsi:type="dcterms:W3CDTF">2021-09-02T06:15:00Z</dcterms:modified>
</cp:coreProperties>
</file>