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 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СЕЛЬСОВЕТА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ЧЕРЕМИСИНОВСКОГО РАЙОНА  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    </w:t>
      </w:r>
    </w:p>
    <w:p w:rsidR="00005BC9" w:rsidRDefault="00005BC9" w:rsidP="00005BC9">
      <w:pPr>
        <w:jc w:val="both"/>
      </w:pPr>
      <w:r>
        <w:t xml:space="preserve">От  </w:t>
      </w:r>
      <w:r w:rsidR="00845097">
        <w:t>1</w:t>
      </w:r>
      <w:r w:rsidR="002F4B0F">
        <w:t>5</w:t>
      </w:r>
      <w:r>
        <w:t>.</w:t>
      </w:r>
      <w:r w:rsidR="00845097">
        <w:t>1</w:t>
      </w:r>
      <w:r w:rsidR="002F4B0F">
        <w:t>2</w:t>
      </w:r>
      <w:r>
        <w:t xml:space="preserve">.2017г.   № </w:t>
      </w:r>
      <w:r w:rsidR="002F4B0F">
        <w:t>5.2</w:t>
      </w:r>
      <w:r>
        <w:t xml:space="preserve">  </w:t>
      </w:r>
    </w:p>
    <w:p w:rsidR="00005BC9" w:rsidRDefault="00005BC9" w:rsidP="00005BC9">
      <w:pPr>
        <w:jc w:val="both"/>
        <w:rPr>
          <w:rFonts w:cs="Tahoma"/>
        </w:rPr>
      </w:pPr>
    </w:p>
    <w:p w:rsidR="00005BC9" w:rsidRDefault="00005BC9" w:rsidP="00005BC9">
      <w:pPr>
        <w:jc w:val="both"/>
      </w:pPr>
      <w:r>
        <w:t xml:space="preserve"> О внесении изменений и дополнений в Решение Собрания</w:t>
      </w:r>
    </w:p>
    <w:p w:rsidR="00005BC9" w:rsidRDefault="00005BC9" w:rsidP="00005BC9">
      <w:pPr>
        <w:jc w:val="both"/>
      </w:pPr>
      <w:r>
        <w:t xml:space="preserve"> депутатов Петровского сельсовета от 14.12.2016г №39.1</w:t>
      </w:r>
    </w:p>
    <w:p w:rsidR="00005BC9" w:rsidRDefault="00005BC9" w:rsidP="00005BC9">
      <w:r>
        <w:t xml:space="preserve"> «О бюджете Петровского сельсовета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005BC9" w:rsidRDefault="00005BC9" w:rsidP="00005BC9">
      <w:r>
        <w:t xml:space="preserve"> Курской области на 2017 год и плановый период 2018 – 2019 годов».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both"/>
      </w:pPr>
      <w:r>
        <w:t xml:space="preserve">       Руководствуясь Бюджетным кодексом Российской </w:t>
      </w:r>
      <w:proofErr w:type="gramStart"/>
      <w:r>
        <w:t>Федерации</w:t>
      </w:r>
      <w:proofErr w:type="gramEnd"/>
      <w:r>
        <w:t xml:space="preserve"> Собрание депутатов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РЕШИЛО:</w:t>
      </w:r>
    </w:p>
    <w:p w:rsidR="00005BC9" w:rsidRDefault="00005BC9" w:rsidP="00005BC9">
      <w:pPr>
        <w:jc w:val="both"/>
      </w:pPr>
      <w:r>
        <w:t>1. Внести  в Решение Собрания депутатов Петровского сельсовета от 14.12.2016г №39.1</w:t>
      </w:r>
    </w:p>
    <w:p w:rsidR="00005BC9" w:rsidRDefault="00005BC9" w:rsidP="00005BC9">
      <w:r>
        <w:t xml:space="preserve"> «О бюджете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 Курской области на 2017 год и плановый период 2018 – 2019 годов» следующие изменения и дополнения: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both"/>
        <w:rPr>
          <w:b/>
        </w:rPr>
      </w:pPr>
      <w:r>
        <w:t xml:space="preserve">1.1 Пункт 1 статьи 1. «Основные характеристики бюджета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на 2017 год и плановый период 2018-2019 годов» читать в новой редакции:</w:t>
      </w:r>
    </w:p>
    <w:p w:rsidR="00005BC9" w:rsidRDefault="00005BC9" w:rsidP="00005BC9">
      <w:pPr>
        <w:jc w:val="both"/>
      </w:pPr>
      <w:r>
        <w:t xml:space="preserve">          «  1. Утвердить основные характеристики   бюджета Петровского сельсовета на 2017 год:</w:t>
      </w:r>
    </w:p>
    <w:p w:rsidR="00005BC9" w:rsidRDefault="00005BC9" w:rsidP="00005BC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 бюджета Петровского сельсовета  в  сумме     </w:t>
      </w:r>
      <w:r w:rsidR="00845097">
        <w:rPr>
          <w:rFonts w:ascii="Times New Roman" w:hAnsi="Times New Roman" w:cs="Times New Roman"/>
          <w:sz w:val="24"/>
          <w:szCs w:val="24"/>
        </w:rPr>
        <w:t>2 </w:t>
      </w:r>
      <w:r w:rsidR="00FD1159">
        <w:rPr>
          <w:rFonts w:ascii="Times New Roman" w:hAnsi="Times New Roman" w:cs="Times New Roman"/>
          <w:sz w:val="24"/>
          <w:szCs w:val="24"/>
        </w:rPr>
        <w:t>445</w:t>
      </w:r>
      <w:r w:rsidR="00845097">
        <w:rPr>
          <w:rFonts w:ascii="Times New Roman" w:hAnsi="Times New Roman" w:cs="Times New Roman"/>
          <w:sz w:val="24"/>
          <w:szCs w:val="24"/>
        </w:rPr>
        <w:t xml:space="preserve"> 6</w:t>
      </w:r>
      <w:r w:rsidR="00FD115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межбюджетных трансфертов, получаемых из бюджетов бюджетной системы Российской Федерации, в сумме </w:t>
      </w:r>
      <w:r w:rsidR="00845097">
        <w:rPr>
          <w:rFonts w:ascii="Times New Roman" w:hAnsi="Times New Roman" w:cs="Times New Roman"/>
          <w:sz w:val="24"/>
          <w:szCs w:val="24"/>
        </w:rPr>
        <w:t>1 7</w:t>
      </w:r>
      <w:r w:rsidR="00FD1159">
        <w:rPr>
          <w:rFonts w:ascii="Times New Roman" w:hAnsi="Times New Roman" w:cs="Times New Roman"/>
          <w:sz w:val="24"/>
          <w:szCs w:val="24"/>
        </w:rPr>
        <w:t>31</w:t>
      </w:r>
      <w:r w:rsidR="00845097">
        <w:rPr>
          <w:rFonts w:ascii="Times New Roman" w:hAnsi="Times New Roman" w:cs="Times New Roman"/>
          <w:sz w:val="24"/>
          <w:szCs w:val="24"/>
        </w:rPr>
        <w:t xml:space="preserve"> </w:t>
      </w:r>
      <w:r w:rsidR="00FD1159">
        <w:rPr>
          <w:rFonts w:ascii="Times New Roman" w:hAnsi="Times New Roman" w:cs="Times New Roman"/>
          <w:sz w:val="24"/>
          <w:szCs w:val="24"/>
        </w:rPr>
        <w:t>9</w:t>
      </w:r>
      <w:r w:rsidR="00845097">
        <w:rPr>
          <w:rFonts w:ascii="Times New Roman" w:hAnsi="Times New Roman" w:cs="Times New Roman"/>
          <w:sz w:val="24"/>
          <w:szCs w:val="24"/>
        </w:rPr>
        <w:t>6</w:t>
      </w:r>
      <w:r w:rsidR="00FD11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,00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C9" w:rsidRDefault="00005BC9" w:rsidP="00005BC9">
      <w:pPr>
        <w:pStyle w:val="1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 объем  расходов   бюджета  Петровского сельсовета  в  сумме  </w:t>
      </w:r>
      <w:r w:rsidR="00AF4EA5" w:rsidRPr="002F4B0F">
        <w:rPr>
          <w:rFonts w:ascii="Times New Roman" w:hAnsi="Times New Roman" w:cs="Times New Roman"/>
          <w:sz w:val="24"/>
          <w:szCs w:val="24"/>
        </w:rPr>
        <w:t>2</w:t>
      </w:r>
      <w:r w:rsidR="002F4B0F" w:rsidRPr="002F4B0F">
        <w:rPr>
          <w:rFonts w:ascii="Times New Roman" w:hAnsi="Times New Roman" w:cs="Times New Roman"/>
          <w:sz w:val="24"/>
          <w:szCs w:val="24"/>
        </w:rPr>
        <w:t> 512 628</w:t>
      </w:r>
      <w:r w:rsidR="00FD1159" w:rsidRPr="002F4B0F">
        <w:rPr>
          <w:rFonts w:ascii="Times New Roman" w:hAnsi="Times New Roman" w:cs="Times New Roman"/>
          <w:sz w:val="24"/>
          <w:szCs w:val="24"/>
        </w:rPr>
        <w:t>,47</w:t>
      </w:r>
      <w:r w:rsidR="00FD1159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="00FD11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5BC9" w:rsidRDefault="00005BC9" w:rsidP="00005BC9">
      <w:pPr>
        <w:pStyle w:val="14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C9" w:rsidRDefault="00005BC9" w:rsidP="00005BC9">
      <w:pPr>
        <w:jc w:val="both"/>
        <w:rPr>
          <w:bCs/>
        </w:rPr>
      </w:pPr>
      <w:r>
        <w:t xml:space="preserve"> 1.2 Приложение № 1 к Решению Собрания депутатов Петровского сельсовета от 14.12.2016г № 39.1 </w:t>
      </w:r>
      <w:r>
        <w:rPr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 год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1.3 </w:t>
      </w:r>
      <w:r>
        <w:t xml:space="preserve">Приложение № 5 к Решению Собрания депутатов Петровского сельсовета от 14.12.2016г № 39.1 </w:t>
      </w:r>
      <w:r>
        <w:rPr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2017год, 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1.4 </w:t>
      </w:r>
      <w:r>
        <w:t xml:space="preserve">Приложение № 7 к Решению Собрания депутатов Петровского сельсовета от 14.12.2016г № 39.1 </w:t>
      </w:r>
      <w:r>
        <w:rPr>
          <w:bCs/>
        </w:rPr>
        <w:t xml:space="preserve"> </w:t>
      </w:r>
      <w:r>
        <w:t xml:space="preserve">Поступление доходов в бюджет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в 2017 году</w:t>
      </w:r>
      <w:r>
        <w:rPr>
          <w:bCs/>
        </w:rPr>
        <w:t>, 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1.5 </w:t>
      </w:r>
      <w:r>
        <w:t xml:space="preserve"> </w:t>
      </w:r>
      <w:r>
        <w:rPr>
          <w:bCs/>
        </w:rPr>
        <w:t xml:space="preserve">Приложение </w:t>
      </w:r>
      <w:r>
        <w:t xml:space="preserve"> №9 к Решению Собрания депутатов Петровского сельсовета от 14.12.2016г №39.1 </w:t>
      </w:r>
      <w:r>
        <w:rPr>
          <w:bCs/>
        </w:rPr>
        <w:t>Распределение  бюджетных ассигнований по разделам, подразделам, целевым статьям (муниципальным программам Петровского сельсовета  и не программным направлениям деятельности)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группам видов расходов классификации расходов бюджета Петровского сельсовета на 2017 год, читать в новой редакции. (прилагается)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 1.6 Приложение </w:t>
      </w:r>
      <w:r>
        <w:t xml:space="preserve"> №11 к Решению Собрания депутатов Петровского сельсовета от 14.12.2016г №39.1 </w:t>
      </w:r>
      <w:r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Cs/>
        </w:rPr>
        <w:lastRenderedPageBreak/>
        <w:t>Черемисиновского</w:t>
      </w:r>
      <w:proofErr w:type="spellEnd"/>
      <w:r>
        <w:rPr>
          <w:bCs/>
        </w:rPr>
        <w:t xml:space="preserve"> района Курской области на 2017 год,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1.7 Приложение </w:t>
      </w:r>
      <w:r>
        <w:t xml:space="preserve"> №13 к Решению Собрания депутатов Петровского сельсовета от 14.12.2016г №39.1 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и не программным направлениям деятельности), группам видов расходов на 2017 год</w:t>
      </w:r>
      <w:r>
        <w:rPr>
          <w:bCs/>
        </w:rPr>
        <w:t>,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2F4B0F" w:rsidRDefault="002F4B0F" w:rsidP="00005BC9">
      <w:pPr>
        <w:jc w:val="both"/>
        <w:rPr>
          <w:bCs/>
        </w:rPr>
      </w:pPr>
      <w:r>
        <w:rPr>
          <w:bCs/>
        </w:rPr>
        <w:t xml:space="preserve">1.8 </w:t>
      </w:r>
      <w:r w:rsidRPr="00AE2652">
        <w:rPr>
          <w:bCs/>
        </w:rPr>
        <w:t xml:space="preserve">Приложение </w:t>
      </w:r>
      <w:r w:rsidRPr="00AE2652">
        <w:t xml:space="preserve"> №15 к Решению Собрания депутатов Петровского сельсовета от 14.12.2016г №39.1 Программа муниципальных внутренних заимствований Петровского сельсовета </w:t>
      </w:r>
      <w:proofErr w:type="spellStart"/>
      <w:r w:rsidRPr="00AE2652">
        <w:t>Черемисиновского</w:t>
      </w:r>
      <w:proofErr w:type="spellEnd"/>
      <w:r w:rsidRPr="00AE2652">
        <w:t xml:space="preserve"> района </w:t>
      </w:r>
      <w:r w:rsidRPr="00AE2652">
        <w:rPr>
          <w:bCs/>
        </w:rPr>
        <w:t>Курской области  на 2017 год</w:t>
      </w:r>
      <w:proofErr w:type="gramStart"/>
      <w:r w:rsidRPr="00AE2652">
        <w:rPr>
          <w:bCs/>
        </w:rPr>
        <w:t xml:space="preserve"> ,</w:t>
      </w:r>
      <w:proofErr w:type="gramEnd"/>
      <w:r w:rsidRPr="00AE2652">
        <w:rPr>
          <w:bCs/>
        </w:rPr>
        <w:t xml:space="preserve"> читать в новой редакции. (прилагается)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 </w:t>
      </w:r>
    </w:p>
    <w:p w:rsidR="00005BC9" w:rsidRDefault="00005BC9" w:rsidP="00005BC9">
      <w:pPr>
        <w:tabs>
          <w:tab w:val="left" w:pos="9921"/>
        </w:tabs>
        <w:ind w:right="140"/>
        <w:jc w:val="both"/>
        <w:rPr>
          <w:bCs/>
        </w:rPr>
      </w:pPr>
      <w:r>
        <w:rPr>
          <w:bCs/>
        </w:rPr>
        <w:t xml:space="preserve"> </w:t>
      </w:r>
    </w:p>
    <w:p w:rsidR="00005BC9" w:rsidRDefault="00005BC9" w:rsidP="00005BC9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подписания.</w:t>
      </w: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</w:pPr>
    </w:p>
    <w:p w:rsidR="00767C6C" w:rsidRDefault="00767C6C" w:rsidP="00005BC9">
      <w:pPr>
        <w:jc w:val="both"/>
      </w:pPr>
      <w:r>
        <w:t>Председатель Собрания депутатов</w:t>
      </w:r>
    </w:p>
    <w:p w:rsidR="00767C6C" w:rsidRDefault="00767C6C" w:rsidP="00005BC9">
      <w:pPr>
        <w:jc w:val="both"/>
      </w:pPr>
      <w:r>
        <w:t>Петровского сельсовета</w:t>
      </w:r>
    </w:p>
    <w:p w:rsidR="00005BC9" w:rsidRDefault="00767C6C" w:rsidP="00005BC9">
      <w:pPr>
        <w:jc w:val="both"/>
        <w:rPr>
          <w:b/>
        </w:rPr>
      </w:pPr>
      <w:proofErr w:type="spellStart"/>
      <w:r>
        <w:t>Черемисиновского</w:t>
      </w:r>
      <w:proofErr w:type="spellEnd"/>
      <w:r>
        <w:t xml:space="preserve"> района </w:t>
      </w:r>
      <w:r w:rsidR="00005BC9">
        <w:t xml:space="preserve">                        </w:t>
      </w:r>
      <w:r>
        <w:t xml:space="preserve">                      </w:t>
      </w:r>
      <w:r w:rsidR="00005BC9">
        <w:t xml:space="preserve">                         </w:t>
      </w:r>
      <w:proofErr w:type="spellStart"/>
      <w:r>
        <w:t>Л.Е.Токмакова</w:t>
      </w:r>
      <w:proofErr w:type="spellEnd"/>
      <w:r w:rsidR="00005BC9">
        <w:rPr>
          <w:b/>
        </w:rPr>
        <w:t xml:space="preserve"> </w:t>
      </w:r>
    </w:p>
    <w:p w:rsidR="002F4B0F" w:rsidRDefault="002F4B0F" w:rsidP="00005BC9">
      <w:pPr>
        <w:jc w:val="both"/>
        <w:rPr>
          <w:b/>
        </w:rPr>
      </w:pPr>
    </w:p>
    <w:p w:rsidR="002F4B0F" w:rsidRDefault="002F4B0F" w:rsidP="00005BC9">
      <w:pPr>
        <w:jc w:val="both"/>
        <w:rPr>
          <w:b/>
        </w:rPr>
      </w:pPr>
    </w:p>
    <w:p w:rsidR="002F4B0F" w:rsidRDefault="002F4B0F" w:rsidP="00005BC9">
      <w:pPr>
        <w:jc w:val="both"/>
        <w:rPr>
          <w:b/>
        </w:rPr>
      </w:pPr>
    </w:p>
    <w:p w:rsidR="002F4B0F" w:rsidRPr="002F4B0F" w:rsidRDefault="002F4B0F" w:rsidP="00005BC9">
      <w:pPr>
        <w:jc w:val="both"/>
      </w:pPr>
      <w:r w:rsidRPr="002F4B0F">
        <w:t>Глава Петровского сельсовета</w:t>
      </w:r>
    </w:p>
    <w:p w:rsidR="002F4B0F" w:rsidRPr="002F4B0F" w:rsidRDefault="002F4B0F" w:rsidP="00005BC9">
      <w:pPr>
        <w:jc w:val="both"/>
      </w:pPr>
      <w:proofErr w:type="spellStart"/>
      <w:r w:rsidRPr="002F4B0F">
        <w:t>Черемисиновского</w:t>
      </w:r>
      <w:proofErr w:type="spellEnd"/>
      <w:r w:rsidRPr="002F4B0F">
        <w:t xml:space="preserve"> района                                       </w:t>
      </w:r>
      <w:r>
        <w:t xml:space="preserve">          </w:t>
      </w:r>
      <w:r w:rsidRPr="002F4B0F">
        <w:t xml:space="preserve">                    </w:t>
      </w:r>
      <w:proofErr w:type="spellStart"/>
      <w:r w:rsidRPr="002F4B0F">
        <w:t>А.А.Руденский</w:t>
      </w:r>
      <w:proofErr w:type="spellEnd"/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 Приложение № 1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BB6123" w:rsidRDefault="00BB6123" w:rsidP="00BB6123">
      <w:pPr>
        <w:jc w:val="right"/>
      </w:pPr>
      <w:r>
        <w:t xml:space="preserve">(в редакции от 15.12.2017г.   № 5.2)    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  <w:r>
        <w:t xml:space="preserve">  </w:t>
      </w: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 год</w:t>
      </w:r>
    </w:p>
    <w:p w:rsidR="00005BC9" w:rsidRDefault="00005BC9" w:rsidP="00005BC9">
      <w:pPr>
        <w:jc w:val="center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9"/>
        <w:gridCol w:w="4938"/>
        <w:gridCol w:w="1809"/>
      </w:tblGrid>
      <w:tr w:rsidR="00005BC9" w:rsidTr="00005BC9">
        <w:trPr>
          <w:trHeight w:val="630"/>
          <w:tblHeader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>Наименование источников финансирования дефицита бюджета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 xml:space="preserve">Сумма, </w:t>
            </w:r>
            <w:proofErr w:type="spellStart"/>
            <w:r>
              <w:rPr>
                <w:b w:val="0"/>
              </w:rPr>
              <w:t>руб</w:t>
            </w:r>
            <w:proofErr w:type="spellEnd"/>
          </w:p>
        </w:tc>
      </w:tr>
      <w:tr w:rsidR="00005BC9" w:rsidTr="00005BC9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i w:val="0"/>
              </w:rPr>
            </w:pPr>
            <w:r>
              <w:rPr>
                <w:i w:val="0"/>
              </w:rPr>
              <w:t xml:space="preserve">01 00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Источники внутреннего финансирования дефицитов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F94B17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0.00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 xml:space="preserve"> 67020,47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 w:rsidP="00BB6123">
            <w:pPr>
              <w:pStyle w:val="ae"/>
              <w:snapToGrid w:val="0"/>
            </w:pPr>
            <w:r>
              <w:t>-</w:t>
            </w:r>
            <w:r w:rsidR="004729CD">
              <w:t>2</w:t>
            </w:r>
            <w:r w:rsidR="00BB6123">
              <w:t>445608</w:t>
            </w:r>
            <w:r w:rsidR="00005BC9">
              <w:t>,00</w:t>
            </w:r>
          </w:p>
        </w:tc>
      </w:tr>
      <w:tr w:rsidR="00F94B17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pStyle w:val="ae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pStyle w:val="ae"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4B17" w:rsidRDefault="00F94B17" w:rsidP="00A73F66">
            <w:pPr>
              <w:pStyle w:val="ae"/>
              <w:snapToGrid w:val="0"/>
            </w:pPr>
            <w:r>
              <w:t>-2445608,00</w:t>
            </w:r>
          </w:p>
        </w:tc>
      </w:tr>
      <w:tr w:rsidR="00F94B17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pStyle w:val="ae"/>
              <w:snapToGrid w:val="0"/>
            </w:pPr>
            <w:r>
              <w:t>01 05 02 01 00 0000 510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pStyle w:val="ae"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4B17" w:rsidRDefault="00F94B17" w:rsidP="00A73F66">
            <w:pPr>
              <w:pStyle w:val="ae"/>
              <w:snapToGrid w:val="0"/>
            </w:pPr>
            <w:r>
              <w:t>-2445608,00</w:t>
            </w:r>
          </w:p>
        </w:tc>
      </w:tr>
      <w:tr w:rsidR="00F94B17" w:rsidTr="00005BC9">
        <w:trPr>
          <w:trHeight w:val="570"/>
        </w:trPr>
        <w:tc>
          <w:tcPr>
            <w:tcW w:w="26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4B17" w:rsidRDefault="00F94B17">
            <w:pPr>
              <w:pStyle w:val="ae"/>
              <w:snapToGrid w:val="0"/>
            </w:pPr>
            <w:r>
              <w:t>01 05 02 01 10 0000 510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4B17" w:rsidRDefault="00F94B17">
            <w:pPr>
              <w:pStyle w:val="ae"/>
              <w:snapToGrid w:val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94B17" w:rsidRDefault="00F94B17" w:rsidP="00A73F66">
            <w:pPr>
              <w:pStyle w:val="ae"/>
              <w:snapToGrid w:val="0"/>
            </w:pPr>
            <w:r>
              <w:t>-2445608,00</w:t>
            </w:r>
          </w:p>
        </w:tc>
      </w:tr>
      <w:tr w:rsidR="00005BC9" w:rsidTr="00005BC9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F94B17" w:rsidP="002F4B0F">
            <w:pPr>
              <w:pStyle w:val="ae"/>
              <w:snapToGrid w:val="0"/>
            </w:pPr>
            <w:r>
              <w:t>25</w:t>
            </w:r>
            <w:r w:rsidR="002F4B0F">
              <w:t>12628</w:t>
            </w:r>
            <w:r>
              <w:t>,47</w:t>
            </w:r>
          </w:p>
        </w:tc>
      </w:tr>
      <w:tr w:rsidR="002F4B0F" w:rsidTr="00005BC9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pStyle w:val="ae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pStyle w:val="ae"/>
              <w:snapToGrid w:val="0"/>
            </w:pPr>
            <w:r>
              <w:t>Уменьшение прочих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pStyle w:val="ae"/>
              <w:snapToGrid w:val="0"/>
            </w:pPr>
            <w:r>
              <w:t>2512628,47</w:t>
            </w:r>
          </w:p>
        </w:tc>
      </w:tr>
      <w:tr w:rsidR="002F4B0F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pStyle w:val="ae"/>
              <w:snapToGrid w:val="0"/>
            </w:pPr>
            <w:r>
              <w:t>01 05 02 01 00 0000 610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pStyle w:val="ae"/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pStyle w:val="ae"/>
              <w:snapToGrid w:val="0"/>
            </w:pPr>
            <w:r>
              <w:t>2512628,47</w:t>
            </w:r>
          </w:p>
        </w:tc>
      </w:tr>
      <w:tr w:rsidR="002F4B0F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pStyle w:val="ae"/>
              <w:snapToGrid w:val="0"/>
            </w:pPr>
            <w:r>
              <w:t>01 05 02 01 10 0000 610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pStyle w:val="ae"/>
              <w:snapToGrid w:val="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pStyle w:val="ae"/>
              <w:snapToGrid w:val="0"/>
            </w:pPr>
            <w:r>
              <w:t>2512628,47</w:t>
            </w:r>
          </w:p>
        </w:tc>
      </w:tr>
    </w:tbl>
    <w:p w:rsidR="00005BC9" w:rsidRDefault="00005BC9" w:rsidP="00005BC9">
      <w:pPr>
        <w:jc w:val="right"/>
        <w:rPr>
          <w:sz w:val="16"/>
          <w:szCs w:val="16"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F94B17" w:rsidRDefault="00F94B17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 Приложение № 5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  От 14.12.2016г №39.1 </w:t>
      </w:r>
    </w:p>
    <w:p w:rsidR="00BB6123" w:rsidRDefault="00BB6123" w:rsidP="00BB6123">
      <w:pPr>
        <w:jc w:val="right"/>
      </w:pPr>
      <w:r>
        <w:t xml:space="preserve">(в редакции от 15.12.2017г.   № 5.2)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2017год.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19"/>
        <w:gridCol w:w="5015"/>
        <w:gridCol w:w="2026"/>
      </w:tblGrid>
      <w:tr w:rsidR="00005BC9" w:rsidTr="00005BC9">
        <w:trPr>
          <w:trHeight w:val="91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005BC9" w:rsidRDefault="0000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5BC9" w:rsidTr="00005BC9">
        <w:trPr>
          <w:trHeight w:val="339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Pr="00AF4EA5" w:rsidRDefault="00AF4EA5" w:rsidP="00FD115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F4EA5">
              <w:rPr>
                <w:b/>
                <w:sz w:val="20"/>
                <w:szCs w:val="20"/>
              </w:rPr>
              <w:t>1 7</w:t>
            </w:r>
            <w:r w:rsidR="00FD1159">
              <w:rPr>
                <w:b/>
                <w:sz w:val="20"/>
                <w:szCs w:val="20"/>
              </w:rPr>
              <w:t>31</w:t>
            </w:r>
            <w:r w:rsidRPr="00AF4EA5">
              <w:rPr>
                <w:b/>
                <w:sz w:val="20"/>
                <w:szCs w:val="20"/>
              </w:rPr>
              <w:t xml:space="preserve"> </w:t>
            </w:r>
            <w:r w:rsidR="00FD1159">
              <w:rPr>
                <w:b/>
                <w:sz w:val="20"/>
                <w:szCs w:val="20"/>
              </w:rPr>
              <w:t>9</w:t>
            </w:r>
            <w:r w:rsidRPr="00AF4EA5">
              <w:rPr>
                <w:b/>
                <w:sz w:val="20"/>
                <w:szCs w:val="20"/>
              </w:rPr>
              <w:t>6</w:t>
            </w:r>
            <w:r w:rsidR="00FD1159">
              <w:rPr>
                <w:b/>
                <w:sz w:val="20"/>
                <w:szCs w:val="20"/>
              </w:rPr>
              <w:t>4</w:t>
            </w:r>
            <w:r w:rsidRPr="00AF4EA5">
              <w:rPr>
                <w:b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312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Pr="00AF4EA5" w:rsidRDefault="00AF4E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F4EA5">
              <w:rPr>
                <w:sz w:val="20"/>
                <w:szCs w:val="20"/>
              </w:rPr>
              <w:t>1 179 456,00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Дотации   бюджетам бюджетной системы Российской Федерации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 w:rsidP="00FD115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22352B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FD115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22352B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  <w:r w:rsidR="00FD1159">
              <w:rPr>
                <w:rFonts w:eastAsia="Times New Roman"/>
                <w:b/>
                <w:bCs/>
                <w:sz w:val="20"/>
                <w:szCs w:val="20"/>
              </w:rPr>
              <w:t>2801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132570,00</w:t>
            </w:r>
          </w:p>
        </w:tc>
      </w:tr>
      <w:tr w:rsidR="00005BC9" w:rsidTr="00005BC9">
        <w:trPr>
          <w:trHeight w:val="5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132570,00</w:t>
            </w:r>
          </w:p>
        </w:tc>
      </w:tr>
      <w:tr w:rsidR="00005BC9" w:rsidTr="00005BC9">
        <w:trPr>
          <w:trHeight w:val="6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2  02  15002 00 0000 151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FD1159" w:rsidP="00FD115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2352B">
              <w:rPr>
                <w:rFonts w:eastAsia="Times New Roman"/>
                <w:sz w:val="20"/>
                <w:szCs w:val="20"/>
              </w:rPr>
              <w:t>06</w:t>
            </w:r>
            <w:r>
              <w:rPr>
                <w:rFonts w:eastAsia="Times New Roman"/>
                <w:sz w:val="20"/>
                <w:szCs w:val="20"/>
              </w:rPr>
              <w:t>0231</w:t>
            </w:r>
            <w:r w:rsidR="00005BC9"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495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2  02 15002 10 0000 151    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FD115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2352B">
              <w:rPr>
                <w:rFonts w:eastAsia="Times New Roman"/>
                <w:sz w:val="20"/>
                <w:szCs w:val="20"/>
              </w:rPr>
              <w:t>06</w:t>
            </w:r>
            <w:r>
              <w:rPr>
                <w:rFonts w:eastAsia="Times New Roman"/>
                <w:sz w:val="20"/>
                <w:szCs w:val="20"/>
              </w:rPr>
              <w:t>0231</w:t>
            </w:r>
            <w:r w:rsidR="00005BC9">
              <w:rPr>
                <w:rFonts w:eastAsia="Times New Roman"/>
                <w:sz w:val="20"/>
                <w:szCs w:val="20"/>
              </w:rPr>
              <w:t>,00</w:t>
            </w:r>
          </w:p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05BC9" w:rsidTr="00005BC9">
        <w:trPr>
          <w:trHeight w:val="22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b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21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0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2 02  30000 00 0000 151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Субвенции бюджетам бюджетной системы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69019,00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69019,00</w:t>
            </w:r>
          </w:p>
        </w:tc>
      </w:tr>
      <w:tr w:rsidR="00005BC9" w:rsidTr="002C1C37">
        <w:trPr>
          <w:trHeight w:val="889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69019,00</w:t>
            </w:r>
          </w:p>
        </w:tc>
      </w:tr>
      <w:tr w:rsidR="002C1C37" w:rsidRPr="002C1C37" w:rsidTr="002C1C37">
        <w:trPr>
          <w:trHeight w:val="417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2 02 40000 00 0000 151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Pr="002C1C37" w:rsidRDefault="0022352B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32</w:t>
            </w:r>
            <w:r w:rsidR="002C1C37" w:rsidRPr="002C1C37">
              <w:rPr>
                <w:rFonts w:eastAsia="Times New Roman"/>
                <w:b/>
                <w:sz w:val="20"/>
                <w:szCs w:val="20"/>
              </w:rPr>
              <w:t>5 328,00</w:t>
            </w:r>
          </w:p>
        </w:tc>
      </w:tr>
      <w:tr w:rsidR="002C1C37" w:rsidTr="002C1C37">
        <w:trPr>
          <w:trHeight w:val="49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Default="0022352B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  <w:r w:rsidR="007A0E28">
              <w:rPr>
                <w:rFonts w:eastAsia="Times New Roman"/>
                <w:sz w:val="20"/>
                <w:szCs w:val="20"/>
              </w:rPr>
              <w:t>5 328,00</w:t>
            </w:r>
          </w:p>
        </w:tc>
      </w:tr>
      <w:tr w:rsidR="002C1C37" w:rsidTr="002C1C37">
        <w:trPr>
          <w:trHeight w:val="48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Default="0022352B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  <w:r w:rsidR="007A0E28">
              <w:rPr>
                <w:rFonts w:eastAsia="Times New Roman"/>
                <w:sz w:val="20"/>
                <w:szCs w:val="20"/>
              </w:rPr>
              <w:t>5 328,00</w:t>
            </w:r>
          </w:p>
        </w:tc>
      </w:tr>
    </w:tbl>
    <w:p w:rsidR="00005BC9" w:rsidRDefault="00005BC9" w:rsidP="00005BC9">
      <w:pPr>
        <w:jc w:val="right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Приложение № 7 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BB6123" w:rsidRDefault="00BB6123" w:rsidP="00BB6123">
      <w:pPr>
        <w:jc w:val="right"/>
      </w:pPr>
      <w:r>
        <w:t xml:space="preserve">(в редакции от 15.12.2017г.   № 5.2)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</w:rPr>
      </w:pPr>
      <w:r>
        <w:rPr>
          <w:b/>
        </w:rPr>
        <w:t xml:space="preserve">Поступление доходов в бюджет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в 2017 году</w:t>
      </w:r>
    </w:p>
    <w:p w:rsidR="00005BC9" w:rsidRDefault="00005BC9" w:rsidP="00005BC9">
      <w:pPr>
        <w:jc w:val="both"/>
        <w:rPr>
          <w:rFonts w:cs="Tahoma"/>
        </w:rPr>
      </w:pPr>
    </w:p>
    <w:p w:rsidR="00005BC9" w:rsidRDefault="00005BC9" w:rsidP="00005BC9">
      <w:pPr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рублей</w:t>
      </w: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60"/>
        <w:gridCol w:w="5213"/>
        <w:gridCol w:w="1702"/>
      </w:tblGrid>
      <w:tr w:rsidR="00005BC9" w:rsidTr="00005BC9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</w:p>
          <w:p w:rsidR="00005BC9" w:rsidRDefault="00005BC9">
            <w:pPr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Сумма     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892E5B" w:rsidP="00FD115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2 </w:t>
            </w:r>
            <w:r w:rsidR="00FD1159">
              <w:rPr>
                <w:rFonts w:cs="Tahoma"/>
                <w:b/>
                <w:bCs/>
                <w:sz w:val="20"/>
                <w:szCs w:val="20"/>
              </w:rPr>
              <w:t>445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6</w:t>
            </w:r>
            <w:r w:rsidR="00FD1159">
              <w:rPr>
                <w:rFonts w:cs="Tahoma"/>
                <w:b/>
                <w:bCs/>
                <w:sz w:val="20"/>
                <w:szCs w:val="20"/>
              </w:rPr>
              <w:t>08</w:t>
            </w:r>
            <w:r w:rsidR="00AF4EA5">
              <w:rPr>
                <w:rFonts w:cs="Tahoma"/>
                <w:b/>
                <w:bCs/>
                <w:sz w:val="20"/>
                <w:szCs w:val="20"/>
              </w:rPr>
              <w:t>.00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713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644,00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713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644,00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40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694,00</w:t>
            </w:r>
          </w:p>
        </w:tc>
      </w:tr>
      <w:tr w:rsidR="00005BC9" w:rsidTr="00005BC9">
        <w:trPr>
          <w:trHeight w:val="118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1 01 02010 01 0000 110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40</w:t>
            </w:r>
            <w:r w:rsidR="003914B0">
              <w:rPr>
                <w:rFonts w:cs="Tahoma"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>317,00</w:t>
            </w:r>
          </w:p>
          <w:p w:rsidR="00005BC9" w:rsidRDefault="00005BC9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</w:tr>
      <w:tr w:rsidR="00005BC9" w:rsidTr="00005BC9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1 01 02030 01 0000 110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377.00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672950,00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1 06 01000 00 0000 110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19913,00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1 06 01030 10 0000 110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19913,00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653037,00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1 06 06030 00 0000 110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FD1159" w:rsidP="00FD115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  <w:r w:rsidR="00005BC9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</w:rPr>
              <w:t>0</w:t>
            </w:r>
            <w:r w:rsidR="00005BC9">
              <w:rPr>
                <w:rFonts w:cs="Tahoma"/>
                <w:sz w:val="20"/>
                <w:szCs w:val="20"/>
              </w:rPr>
              <w:t>000,00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1 06 06033 10 0000 110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FD1159" w:rsidP="00FD115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  <w:r w:rsidR="00005BC9">
              <w:rPr>
                <w:rFonts w:cs="Tahoma"/>
                <w:sz w:val="20"/>
                <w:szCs w:val="20"/>
              </w:rPr>
              <w:t>30000,00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1 06 06040 00 0000 110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FD1159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</w:rPr>
              <w:t>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1 06 06043 10 0000 110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FD1159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</w:rPr>
              <w:t>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Pr="00AF4EA5" w:rsidRDefault="00AF4EA5" w:rsidP="00FD1159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AF4EA5">
              <w:rPr>
                <w:b/>
                <w:sz w:val="20"/>
                <w:szCs w:val="20"/>
              </w:rPr>
              <w:t>1 </w:t>
            </w:r>
            <w:r w:rsidR="00892E5B">
              <w:rPr>
                <w:b/>
                <w:sz w:val="20"/>
                <w:szCs w:val="20"/>
              </w:rPr>
              <w:t>7</w:t>
            </w:r>
            <w:r w:rsidR="00FD1159">
              <w:rPr>
                <w:b/>
                <w:sz w:val="20"/>
                <w:szCs w:val="20"/>
              </w:rPr>
              <w:t>31</w:t>
            </w:r>
            <w:r w:rsidRPr="00AF4EA5">
              <w:rPr>
                <w:b/>
                <w:sz w:val="20"/>
                <w:szCs w:val="20"/>
              </w:rPr>
              <w:t xml:space="preserve"> </w:t>
            </w:r>
            <w:r w:rsidR="00FD1159">
              <w:rPr>
                <w:b/>
                <w:sz w:val="20"/>
                <w:szCs w:val="20"/>
              </w:rPr>
              <w:t>9</w:t>
            </w:r>
            <w:r w:rsidRPr="00AF4EA5">
              <w:rPr>
                <w:b/>
                <w:sz w:val="20"/>
                <w:szCs w:val="20"/>
              </w:rPr>
              <w:t>6</w:t>
            </w:r>
            <w:r w:rsidR="00FD1159">
              <w:rPr>
                <w:b/>
                <w:sz w:val="20"/>
                <w:szCs w:val="20"/>
              </w:rPr>
              <w:t>4</w:t>
            </w:r>
            <w:r w:rsidRPr="00AF4EA5">
              <w:rPr>
                <w:b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Pr="00AF4EA5" w:rsidRDefault="00AF4EA5" w:rsidP="00FD115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AF4EA5">
              <w:rPr>
                <w:sz w:val="20"/>
                <w:szCs w:val="20"/>
              </w:rPr>
              <w:t>1 7</w:t>
            </w:r>
            <w:r w:rsidR="00FD1159">
              <w:rPr>
                <w:sz w:val="20"/>
                <w:szCs w:val="20"/>
              </w:rPr>
              <w:t>31</w:t>
            </w:r>
            <w:r w:rsidRPr="00AF4EA5">
              <w:rPr>
                <w:sz w:val="20"/>
                <w:szCs w:val="20"/>
              </w:rPr>
              <w:t xml:space="preserve"> </w:t>
            </w:r>
            <w:r w:rsidR="00FD1159">
              <w:rPr>
                <w:sz w:val="20"/>
                <w:szCs w:val="20"/>
              </w:rPr>
              <w:t>9</w:t>
            </w:r>
            <w:r w:rsidRPr="00AF4EA5">
              <w:rPr>
                <w:sz w:val="20"/>
                <w:szCs w:val="20"/>
              </w:rPr>
              <w:t>6</w:t>
            </w:r>
            <w:r w:rsidR="00FD1159">
              <w:rPr>
                <w:sz w:val="20"/>
                <w:szCs w:val="20"/>
              </w:rPr>
              <w:t>4</w:t>
            </w:r>
            <w:r w:rsidRPr="00AF4EA5">
              <w:rPr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FD1159" w:rsidP="00892E5B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1192801</w:t>
            </w:r>
            <w:r w:rsidR="00892E5B">
              <w:rPr>
                <w:rFonts w:eastAsia="Times New Roman" w:cs="Tahoma"/>
                <w:b/>
                <w:bCs/>
                <w:sz w:val="20"/>
                <w:szCs w:val="20"/>
              </w:rPr>
              <w:t>.00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132570,00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132570,00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2  02  15002 00 0000 151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FD115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1060231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52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2  02 15002 10 0000 151    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FD115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1060231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9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b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2 02 29999 10 0000 151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2 02  30000 00 0000 151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69019,00</w:t>
            </w:r>
          </w:p>
        </w:tc>
      </w:tr>
      <w:tr w:rsidR="00005BC9" w:rsidTr="00005BC9"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69019,00</w:t>
            </w:r>
          </w:p>
        </w:tc>
      </w:tr>
      <w:tr w:rsidR="00005BC9" w:rsidTr="00005BC9">
        <w:trPr>
          <w:trHeight w:val="819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69019,00</w:t>
            </w:r>
          </w:p>
        </w:tc>
      </w:tr>
      <w:tr w:rsidR="00CD5A92" w:rsidRPr="00CD5A92" w:rsidTr="00CD5A92">
        <w:trPr>
          <w:trHeight w:val="400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D5A92">
              <w:rPr>
                <w:rFonts w:eastAsia="Times New Roman"/>
                <w:b/>
                <w:sz w:val="20"/>
                <w:szCs w:val="20"/>
              </w:rPr>
              <w:t>2 02 40000 00 0000 151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CD5A92">
              <w:rPr>
                <w:rFonts w:eastAsia="Times New Roman" w:cs="Tahoma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892E5B" w:rsidP="003675D8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32</w:t>
            </w:r>
            <w:r w:rsidR="00CD5A92" w:rsidRPr="00CD5A92">
              <w:rPr>
                <w:rFonts w:eastAsia="Times New Roman" w:cs="Tahoma"/>
                <w:b/>
                <w:sz w:val="20"/>
                <w:szCs w:val="20"/>
              </w:rPr>
              <w:t>5 328,00</w:t>
            </w:r>
          </w:p>
        </w:tc>
      </w:tr>
      <w:tr w:rsidR="00CD5A92" w:rsidTr="00CD5A92">
        <w:trPr>
          <w:trHeight w:val="464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892E5B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32</w:t>
            </w:r>
            <w:r w:rsidR="00CD5A92" w:rsidRPr="00CD5A92">
              <w:rPr>
                <w:rFonts w:eastAsia="Times New Roman" w:cs="Tahoma"/>
                <w:sz w:val="20"/>
                <w:szCs w:val="20"/>
              </w:rPr>
              <w:t>5 328,00</w:t>
            </w:r>
          </w:p>
        </w:tc>
      </w:tr>
      <w:tr w:rsidR="00CD5A92" w:rsidTr="00CD5A92">
        <w:trPr>
          <w:trHeight w:val="458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892E5B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32</w:t>
            </w:r>
            <w:r w:rsidR="00CD5A92" w:rsidRPr="00CD5A92">
              <w:rPr>
                <w:rFonts w:eastAsia="Times New Roman" w:cs="Tahoma"/>
                <w:sz w:val="20"/>
                <w:szCs w:val="20"/>
              </w:rPr>
              <w:t>5 328,00</w:t>
            </w:r>
          </w:p>
        </w:tc>
      </w:tr>
    </w:tbl>
    <w:p w:rsidR="00005BC9" w:rsidRDefault="00005BC9" w:rsidP="00005BC9">
      <w:pPr>
        <w:spacing w:after="120"/>
        <w:ind w:firstLine="851"/>
        <w:jc w:val="both"/>
        <w:rPr>
          <w:rFonts w:cs="Tahoma"/>
          <w:sz w:val="20"/>
          <w:szCs w:val="20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>Приложение №9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BB6123" w:rsidRDefault="00BB6123" w:rsidP="00BB6123">
      <w:pPr>
        <w:jc w:val="right"/>
      </w:pPr>
      <w:r>
        <w:t xml:space="preserve">(в редакции от 15.12.2017г.   № 5.2)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Распределение  бюджетных ассигнований по разделам, подразделам, целевым статьям (муниципальным программам Петровского сельсовета  и </w:t>
      </w:r>
      <w:proofErr w:type="spellStart"/>
      <w:r>
        <w:rPr>
          <w:b/>
          <w:bCs/>
        </w:rPr>
        <w:t>непрограммным</w:t>
      </w:r>
      <w:proofErr w:type="spellEnd"/>
      <w:r>
        <w:rPr>
          <w:b/>
          <w:bCs/>
        </w:rPr>
        <w:t xml:space="preserve"> направлениям деятельности)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группам видов расходов классификации расходов бюджета Петровского сельсовета на 2017 год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425"/>
        <w:gridCol w:w="567"/>
        <w:gridCol w:w="1271"/>
        <w:gridCol w:w="571"/>
        <w:gridCol w:w="1281"/>
      </w:tblGrid>
      <w:tr w:rsidR="00005BC9" w:rsidTr="00005BC9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2017 год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2512628.47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1426670,47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2F4B0F" w:rsidTr="00005BC9">
        <w:trPr>
          <w:trHeight w:val="711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2F4B0F" w:rsidTr="00005BC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9632.00</w:t>
            </w:r>
          </w:p>
        </w:tc>
      </w:tr>
      <w:tr w:rsidR="002F4B0F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2F4B0F" w:rsidTr="00005BC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2F4B0F" w:rsidTr="00005BC9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2F4B0F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495000.00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2F4B0F" w:rsidTr="00005BC9">
        <w:trPr>
          <w:trHeight w:val="72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492000.00</w:t>
            </w:r>
          </w:p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2F4B0F" w:rsidTr="003675D8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3000.00</w:t>
            </w:r>
          </w:p>
        </w:tc>
      </w:tr>
      <w:tr w:rsidR="002F4B0F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40000.00</w:t>
            </w:r>
          </w:p>
        </w:tc>
      </w:tr>
      <w:tr w:rsidR="002F4B0F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2F4B0F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77 300 00000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2F4B0F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2F4B0F" w:rsidTr="00005BC9">
        <w:trPr>
          <w:trHeight w:val="13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502038,47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F94B17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94B17">
              <w:rPr>
                <w:rFonts w:eastAsia="Arial CYR"/>
                <w:sz w:val="16"/>
                <w:szCs w:val="16"/>
              </w:rPr>
              <w:t>502038,47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F94B17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94B17">
              <w:rPr>
                <w:rFonts w:eastAsia="Arial CYR"/>
                <w:sz w:val="16"/>
                <w:szCs w:val="16"/>
              </w:rPr>
              <w:t>502038,47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F94B17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94B17">
              <w:rPr>
                <w:rFonts w:eastAsia="Arial CYR"/>
                <w:sz w:val="16"/>
                <w:szCs w:val="16"/>
              </w:rPr>
              <w:t>502038,47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472710,47</w:t>
            </w:r>
          </w:p>
        </w:tc>
      </w:tr>
      <w:tr w:rsidR="002F4B0F" w:rsidTr="00005BC9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F4B0F" w:rsidRDefault="002F4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29328.00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69019.00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47000.00</w:t>
            </w:r>
          </w:p>
        </w:tc>
      </w:tr>
      <w:tr w:rsidR="002F4B0F" w:rsidTr="00F772A2">
        <w:trPr>
          <w:trHeight w:val="363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22019.00</w:t>
            </w:r>
          </w:p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2F4B0F" w:rsidTr="00F772A2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2000.00</w:t>
            </w:r>
          </w:p>
        </w:tc>
      </w:tr>
      <w:tr w:rsidR="002F4B0F" w:rsidTr="00F772A2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2F4B0F" w:rsidTr="00F772A2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2F4B0F" w:rsidTr="00F772A2">
        <w:trPr>
          <w:trHeight w:val="161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2F4B0F" w:rsidTr="00F772A2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2F4B0F" w:rsidTr="00F772A2">
        <w:trPr>
          <w:trHeight w:val="171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2F4B0F" w:rsidTr="00F772A2">
        <w:trPr>
          <w:trHeight w:val="14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F772A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2F4B0F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50000,00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6E794A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6E794A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6E794A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F4B0F" w:rsidRDefault="002F4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6E794A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6E794A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F772A2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F772A2">
              <w:rPr>
                <w:rFonts w:eastAsia="Arial CYR"/>
                <w:b/>
                <w:bCs/>
                <w:sz w:val="16"/>
                <w:szCs w:val="16"/>
              </w:rPr>
              <w:t>960939,00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F772A2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960939,00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F772A2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960939,00</w:t>
            </w:r>
          </w:p>
        </w:tc>
      </w:tr>
      <w:tr w:rsidR="002F4B0F" w:rsidTr="00005BC9">
        <w:trPr>
          <w:trHeight w:val="52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Pr="00F772A2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960939,00</w:t>
            </w:r>
          </w:p>
        </w:tc>
      </w:tr>
      <w:tr w:rsidR="002F4B0F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Pr="00F772A2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960939,00</w:t>
            </w:r>
          </w:p>
        </w:tc>
      </w:tr>
      <w:tr w:rsidR="002F4B0F" w:rsidTr="00005BC9">
        <w:trPr>
          <w:trHeight w:val="69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01 101 </w:t>
            </w:r>
            <w:r>
              <w:rPr>
                <w:rFonts w:eastAsia="Arial CYR"/>
                <w:sz w:val="16"/>
                <w:szCs w:val="16"/>
                <w:lang w:val="en-US"/>
              </w:rPr>
              <w:t xml:space="preserve">S </w:t>
            </w:r>
            <w:r>
              <w:rPr>
                <w:rFonts w:eastAsia="Arial CYR"/>
                <w:sz w:val="16"/>
                <w:szCs w:val="16"/>
              </w:rPr>
              <w:t>3330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4B0F" w:rsidRPr="00F772A2" w:rsidRDefault="002F4B0F" w:rsidP="00A73F66">
            <w:pPr>
              <w:rPr>
                <w:rFonts w:eastAsia="Arial CYR"/>
                <w:sz w:val="16"/>
                <w:szCs w:val="16"/>
              </w:rPr>
            </w:pPr>
            <w:r w:rsidRPr="00F772A2">
              <w:rPr>
                <w:rFonts w:eastAsia="Arial CYR"/>
                <w:sz w:val="16"/>
                <w:szCs w:val="16"/>
              </w:rPr>
              <w:t>661957,00</w:t>
            </w:r>
          </w:p>
          <w:p w:rsidR="002F4B0F" w:rsidRPr="00F772A2" w:rsidRDefault="002F4B0F" w:rsidP="00A73F66">
            <w:pPr>
              <w:rPr>
                <w:rFonts w:eastAsia="Arial CYR"/>
                <w:sz w:val="16"/>
                <w:szCs w:val="16"/>
              </w:rPr>
            </w:pPr>
          </w:p>
          <w:p w:rsidR="002F4B0F" w:rsidRPr="00F772A2" w:rsidRDefault="002F4B0F" w:rsidP="00A73F66">
            <w:pPr>
              <w:rPr>
                <w:rFonts w:eastAsia="Arial CYR"/>
                <w:sz w:val="16"/>
                <w:szCs w:val="16"/>
              </w:rPr>
            </w:pPr>
          </w:p>
        </w:tc>
      </w:tr>
      <w:tr w:rsidR="002F4B0F" w:rsidTr="003914B0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 w:rsidP="003914B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0110113330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Pr="00F772A2" w:rsidRDefault="002F4B0F" w:rsidP="00A73F66">
            <w:pPr>
              <w:rPr>
                <w:rFonts w:eastAsia="Arial CYR"/>
                <w:sz w:val="16"/>
                <w:szCs w:val="16"/>
              </w:rPr>
            </w:pPr>
            <w:r w:rsidRPr="00F772A2">
              <w:rPr>
                <w:rFonts w:eastAsia="Arial CYR"/>
                <w:sz w:val="16"/>
                <w:szCs w:val="16"/>
              </w:rPr>
              <w:t>144816,00</w:t>
            </w:r>
          </w:p>
        </w:tc>
      </w:tr>
      <w:tr w:rsidR="002F4B0F" w:rsidTr="00845097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F772A2" w:rsidRDefault="002F4B0F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154166 ,00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Pr="00F772A2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772A2">
              <w:rPr>
                <w:rFonts w:eastAsia="Arial CYR"/>
                <w:sz w:val="16"/>
                <w:szCs w:val="16"/>
              </w:rPr>
              <w:t>139346.00</w:t>
            </w:r>
          </w:p>
        </w:tc>
      </w:tr>
      <w:tr w:rsidR="002F4B0F" w:rsidTr="00005BC9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4B0F" w:rsidRPr="00F772A2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772A2">
              <w:rPr>
                <w:rFonts w:eastAsia="Arial CYR"/>
                <w:sz w:val="16"/>
                <w:szCs w:val="16"/>
              </w:rPr>
              <w:t>14820.00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2F4B0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B0F" w:rsidRDefault="002F4B0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B0F" w:rsidRDefault="002F4B0F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</w:tbl>
    <w:p w:rsidR="00005BC9" w:rsidRDefault="00005BC9" w:rsidP="00005BC9">
      <w:pPr>
        <w:jc w:val="both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>Приложение №11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767C6C" w:rsidRDefault="00767C6C" w:rsidP="00767C6C">
      <w:pPr>
        <w:jc w:val="right"/>
      </w:pPr>
      <w:r>
        <w:t>(в редакции от 1</w:t>
      </w:r>
      <w:r w:rsidR="00BB6123">
        <w:t>5</w:t>
      </w:r>
      <w:r>
        <w:t>.1</w:t>
      </w:r>
      <w:r w:rsidR="00BB6123">
        <w:t>2.2017г.   № 5.2</w:t>
      </w:r>
      <w:r>
        <w:t xml:space="preserve">)    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 год</w:t>
      </w:r>
      <w:r>
        <w:rPr>
          <w:b/>
          <w:bCs/>
          <w:sz w:val="16"/>
          <w:szCs w:val="16"/>
        </w:rPr>
        <w:t xml:space="preserve">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540"/>
        <w:gridCol w:w="15"/>
        <w:gridCol w:w="437"/>
        <w:gridCol w:w="567"/>
        <w:gridCol w:w="1134"/>
        <w:gridCol w:w="426"/>
        <w:gridCol w:w="996"/>
      </w:tblGrid>
      <w:tr w:rsidR="00005BC9" w:rsidTr="00005BC9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2017 год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2F4B0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25</w:t>
            </w:r>
            <w:r w:rsidR="002F4B0F">
              <w:rPr>
                <w:rFonts w:eastAsia="Arial CYR"/>
                <w:b/>
                <w:bCs/>
                <w:sz w:val="16"/>
                <w:szCs w:val="16"/>
              </w:rPr>
              <w:t>1</w:t>
            </w:r>
            <w:r>
              <w:rPr>
                <w:rFonts w:eastAsia="Arial CYR"/>
                <w:b/>
                <w:bCs/>
                <w:sz w:val="16"/>
                <w:szCs w:val="16"/>
              </w:rPr>
              <w:t>2</w:t>
            </w:r>
            <w:r w:rsidR="002F4B0F">
              <w:rPr>
                <w:rFonts w:eastAsia="Arial CYR"/>
                <w:b/>
                <w:bCs/>
                <w:sz w:val="16"/>
                <w:szCs w:val="16"/>
              </w:rPr>
              <w:t>628</w:t>
            </w:r>
            <w:r>
              <w:rPr>
                <w:rFonts w:eastAsia="Arial CYR"/>
                <w:b/>
                <w:bCs/>
                <w:sz w:val="16"/>
                <w:szCs w:val="16"/>
              </w:rPr>
              <w:t>.47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F94B1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14</w:t>
            </w:r>
            <w:r w:rsidR="002F4B0F">
              <w:rPr>
                <w:rFonts w:eastAsia="Arial CYR"/>
                <w:b/>
                <w:bCs/>
                <w:sz w:val="16"/>
                <w:szCs w:val="16"/>
              </w:rPr>
              <w:t>26670</w:t>
            </w:r>
            <w:r>
              <w:rPr>
                <w:rFonts w:eastAsia="Arial CYR"/>
                <w:b/>
                <w:bCs/>
                <w:sz w:val="16"/>
                <w:szCs w:val="16"/>
              </w:rPr>
              <w:t>,47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BB6123" w:rsidTr="00005BC9">
        <w:trPr>
          <w:trHeight w:val="353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495000.00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BB6123" w:rsidTr="00005BC9">
        <w:trPr>
          <w:trHeight w:val="73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492000.00</w:t>
            </w:r>
          </w:p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BB6123" w:rsidTr="00D3557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00С1402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3000.00</w:t>
            </w:r>
          </w:p>
        </w:tc>
      </w:tr>
      <w:tr w:rsidR="00BB6123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40000.00</w:t>
            </w:r>
          </w:p>
        </w:tc>
      </w:tr>
      <w:tr w:rsidR="00BB6123" w:rsidTr="00005BC9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BB6123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BB6123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BB6123" w:rsidTr="00005BC9">
        <w:trPr>
          <w:trHeight w:val="158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F94B17" w:rsidP="00A73F66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502038</w:t>
            </w:r>
            <w:r w:rsidR="00BB6123">
              <w:rPr>
                <w:rFonts w:eastAsia="Arial CYR"/>
                <w:b/>
                <w:sz w:val="16"/>
                <w:szCs w:val="16"/>
              </w:rPr>
              <w:t>,47</w:t>
            </w:r>
          </w:p>
        </w:tc>
      </w:tr>
      <w:tr w:rsidR="00F94B17" w:rsidTr="00005BC9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4B17" w:rsidRDefault="00F94B17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4B17" w:rsidRDefault="00F94B17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94B17" w:rsidRPr="00F94B17" w:rsidRDefault="00F94B17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94B17">
              <w:rPr>
                <w:rFonts w:eastAsia="Arial CYR"/>
                <w:sz w:val="16"/>
                <w:szCs w:val="16"/>
              </w:rPr>
              <w:t>502038,47</w:t>
            </w:r>
          </w:p>
        </w:tc>
      </w:tr>
      <w:tr w:rsidR="00F94B17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94B17" w:rsidRDefault="00F94B17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4B17" w:rsidRPr="00F94B17" w:rsidRDefault="00F94B17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94B17">
              <w:rPr>
                <w:rFonts w:eastAsia="Arial CYR"/>
                <w:sz w:val="16"/>
                <w:szCs w:val="16"/>
              </w:rPr>
              <w:t>502038,47</w:t>
            </w:r>
          </w:p>
        </w:tc>
      </w:tr>
      <w:tr w:rsidR="00F94B17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94B17" w:rsidRDefault="00F94B17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B17" w:rsidRDefault="00F94B1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4B17" w:rsidRPr="00F94B17" w:rsidRDefault="00F94B17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94B17">
              <w:rPr>
                <w:rFonts w:eastAsia="Arial CYR"/>
                <w:sz w:val="16"/>
                <w:szCs w:val="16"/>
              </w:rPr>
              <w:t>502038,47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F94B17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472710</w:t>
            </w:r>
            <w:r w:rsidR="00BB6123">
              <w:rPr>
                <w:rFonts w:eastAsia="Arial CYR"/>
                <w:sz w:val="16"/>
                <w:szCs w:val="16"/>
              </w:rPr>
              <w:t>,47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B6123" w:rsidRDefault="00BB61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29328.00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69019.00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BB6123" w:rsidTr="00005BC9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BB6123" w:rsidTr="00005BC9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22019.00</w:t>
            </w:r>
          </w:p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BB6123" w:rsidTr="00005BC9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BB6123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01 С1415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50000,00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6E794A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6E794A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6E794A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B6123" w:rsidRDefault="00BB61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6E794A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BB6123" w:rsidTr="00005BC9">
        <w:trPr>
          <w:trHeight w:val="4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Pr="006E794A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6E794A">
              <w:rPr>
                <w:rFonts w:eastAsia="Arial CYR"/>
                <w:bCs/>
                <w:sz w:val="16"/>
                <w:szCs w:val="16"/>
              </w:rPr>
              <w:t>50000,00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F772A2" w:rsidRDefault="00BB6123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F772A2">
              <w:rPr>
                <w:rFonts w:eastAsia="Arial CYR"/>
                <w:b/>
                <w:bCs/>
                <w:sz w:val="16"/>
                <w:szCs w:val="16"/>
              </w:rPr>
              <w:t>960939,00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F772A2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960939,00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F772A2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960939,00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F772A2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960939,00</w:t>
            </w:r>
          </w:p>
        </w:tc>
      </w:tr>
      <w:tr w:rsidR="00BB6123" w:rsidTr="00005BC9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Pr="00F772A2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960939,00</w:t>
            </w:r>
          </w:p>
        </w:tc>
      </w:tr>
      <w:tr w:rsidR="00BB6123" w:rsidTr="00005BC9">
        <w:trPr>
          <w:trHeight w:val="70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  <w:lang w:val="en-US"/>
              </w:rPr>
            </w:pPr>
            <w:r>
              <w:rPr>
                <w:rFonts w:eastAsia="Arial CYR"/>
                <w:sz w:val="16"/>
                <w:szCs w:val="16"/>
              </w:rPr>
              <w:t xml:space="preserve">01 101 </w:t>
            </w:r>
            <w:r>
              <w:rPr>
                <w:rFonts w:eastAsia="Arial CYR"/>
                <w:sz w:val="16"/>
                <w:szCs w:val="16"/>
                <w:lang w:val="en-US"/>
              </w:rPr>
              <w:t>S 3330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6123" w:rsidRPr="00F772A2" w:rsidRDefault="00BB6123" w:rsidP="00A73F66">
            <w:pPr>
              <w:rPr>
                <w:rFonts w:eastAsia="Arial CYR"/>
                <w:sz w:val="16"/>
                <w:szCs w:val="16"/>
              </w:rPr>
            </w:pPr>
            <w:r w:rsidRPr="00F772A2">
              <w:rPr>
                <w:rFonts w:eastAsia="Arial CYR"/>
                <w:sz w:val="16"/>
                <w:szCs w:val="16"/>
              </w:rPr>
              <w:t>661957,00</w:t>
            </w:r>
          </w:p>
          <w:p w:rsidR="00BB6123" w:rsidRPr="00F772A2" w:rsidRDefault="00BB6123" w:rsidP="00A73F66">
            <w:pPr>
              <w:rPr>
                <w:rFonts w:eastAsia="Arial CYR"/>
                <w:sz w:val="16"/>
                <w:szCs w:val="16"/>
              </w:rPr>
            </w:pPr>
          </w:p>
          <w:p w:rsidR="00BB6123" w:rsidRPr="00F772A2" w:rsidRDefault="00BB6123" w:rsidP="00A73F66">
            <w:pPr>
              <w:rPr>
                <w:rFonts w:eastAsia="Arial CYR"/>
                <w:sz w:val="16"/>
                <w:szCs w:val="16"/>
              </w:rPr>
            </w:pPr>
          </w:p>
        </w:tc>
      </w:tr>
      <w:tr w:rsidR="00BB6123" w:rsidTr="00DB47E0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 w:rsidP="00DB47E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01 10113330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6123" w:rsidRPr="00F772A2" w:rsidRDefault="00BB6123" w:rsidP="00A73F66">
            <w:pPr>
              <w:rPr>
                <w:rFonts w:eastAsia="Arial CYR"/>
                <w:sz w:val="16"/>
                <w:szCs w:val="16"/>
              </w:rPr>
            </w:pPr>
            <w:r w:rsidRPr="00F772A2">
              <w:rPr>
                <w:rFonts w:eastAsia="Arial CYR"/>
                <w:sz w:val="16"/>
                <w:szCs w:val="16"/>
              </w:rPr>
              <w:t>144816,00</w:t>
            </w:r>
          </w:p>
        </w:tc>
      </w:tr>
      <w:tr w:rsidR="00BB6123" w:rsidTr="00845097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 w:rsidP="00845097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F772A2" w:rsidRDefault="00BB6123" w:rsidP="00A73F66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F772A2">
              <w:rPr>
                <w:rFonts w:eastAsia="Arial CYR"/>
                <w:bCs/>
                <w:sz w:val="16"/>
                <w:szCs w:val="16"/>
              </w:rPr>
              <w:t>154166 ,00</w:t>
            </w:r>
          </w:p>
        </w:tc>
      </w:tr>
      <w:tr w:rsidR="00BB6123" w:rsidTr="00DB47E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F772A2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772A2">
              <w:rPr>
                <w:rFonts w:eastAsia="Arial CYR"/>
                <w:sz w:val="16"/>
                <w:szCs w:val="16"/>
              </w:rPr>
              <w:t>139346.00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Pr="00F772A2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F772A2">
              <w:rPr>
                <w:rFonts w:eastAsia="Arial CYR"/>
                <w:sz w:val="16"/>
                <w:szCs w:val="16"/>
              </w:rPr>
              <w:t>14820.00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BB6123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6123" w:rsidRDefault="00BB6123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123" w:rsidRDefault="00BB612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123" w:rsidRDefault="00BB6123" w:rsidP="00A73F6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</w:tbl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 Приложение № 13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767C6C" w:rsidRDefault="00767C6C" w:rsidP="00767C6C">
      <w:pPr>
        <w:jc w:val="right"/>
      </w:pPr>
      <w:r>
        <w:t>(в редакции от 1</w:t>
      </w:r>
      <w:r w:rsidR="00BB6123">
        <w:t>5</w:t>
      </w:r>
      <w:r>
        <w:t>.1</w:t>
      </w:r>
      <w:r w:rsidR="00BB6123">
        <w:t>2</w:t>
      </w:r>
      <w:r>
        <w:t xml:space="preserve">.2017г.   № </w:t>
      </w:r>
      <w:r w:rsidR="00BB6123">
        <w:t>5.2</w:t>
      </w:r>
      <w:r>
        <w:t xml:space="preserve">)     </w:t>
      </w:r>
    </w:p>
    <w:p w:rsidR="00005BC9" w:rsidRDefault="00005BC9" w:rsidP="00005BC9">
      <w:pPr>
        <w:jc w:val="right"/>
        <w:rPr>
          <w:b/>
        </w:rPr>
      </w:pPr>
    </w:p>
    <w:p w:rsidR="00005BC9" w:rsidRDefault="00005BC9" w:rsidP="00005BC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и </w:t>
      </w:r>
      <w:proofErr w:type="spellStart"/>
      <w:r>
        <w:rPr>
          <w:b/>
        </w:rPr>
        <w:t>непрограмным</w:t>
      </w:r>
      <w:proofErr w:type="spellEnd"/>
      <w:r>
        <w:rPr>
          <w:b/>
        </w:rPr>
        <w:t xml:space="preserve"> направлениям деятельности), группам видов расходов на 2017 год.</w:t>
      </w:r>
    </w:p>
    <w:p w:rsidR="00005BC9" w:rsidRDefault="00005BC9" w:rsidP="00005BC9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839"/>
        <w:gridCol w:w="576"/>
        <w:gridCol w:w="1236"/>
      </w:tblGrid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Сумма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 «Пожарная безопасность» в Петровском сельсовете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 на 2017-2020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13 0 0000 000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</w:rPr>
              <w:t>Черемисиновского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2017-2020годы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b/>
              </w:rPr>
              <w:t>Черемисиновского</w:t>
            </w:r>
            <w:proofErr w:type="spellEnd"/>
            <w:r>
              <w:rPr>
                <w:rFonts w:eastAsia="Arial CYR"/>
                <w:b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BB6123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>960939</w:t>
            </w:r>
            <w:r w:rsidR="00DB47E0">
              <w:rPr>
                <w:rFonts w:eastAsia="Arial CYR"/>
                <w:b/>
              </w:rPr>
              <w:t>,00</w:t>
            </w:r>
          </w:p>
        </w:tc>
      </w:tr>
      <w:tr w:rsidR="00DB47E0" w:rsidTr="00005BC9">
        <w:trPr>
          <w:trHeight w:val="79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</w:rPr>
              <w:t>Черемисиновского</w:t>
            </w:r>
            <w:proofErr w:type="spellEnd"/>
            <w:r>
              <w:rPr>
                <w:rFonts w:eastAsia="Arial CYR"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Default="00DB47E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Pr="00DB47E0" w:rsidRDefault="00BB6123" w:rsidP="0084509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960939</w:t>
            </w:r>
            <w:r w:rsidR="00DB47E0" w:rsidRPr="00DB47E0">
              <w:rPr>
                <w:rFonts w:eastAsia="Arial CYR"/>
              </w:rPr>
              <w:t>,00</w:t>
            </w:r>
          </w:p>
        </w:tc>
      </w:tr>
      <w:tr w:rsidR="00DB47E0" w:rsidTr="00005BC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Default="00DB47E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Pr="00DB47E0" w:rsidRDefault="00BB6123" w:rsidP="0084509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960939</w:t>
            </w:r>
            <w:r w:rsidR="00767C6C">
              <w:rPr>
                <w:rFonts w:eastAsia="Arial CYR"/>
              </w:rPr>
              <w:t>,00</w:t>
            </w:r>
          </w:p>
        </w:tc>
      </w:tr>
      <w:tr w:rsidR="00005BC9" w:rsidTr="00005BC9">
        <w:trPr>
          <w:trHeight w:val="13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 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BB6123">
            <w:pPr>
              <w:rPr>
                <w:rFonts w:eastAsia="Arial CYR"/>
              </w:rPr>
            </w:pPr>
            <w:r>
              <w:rPr>
                <w:rFonts w:eastAsia="Arial CYR"/>
              </w:rPr>
              <w:t>6</w:t>
            </w:r>
            <w:r w:rsidR="00767C6C">
              <w:rPr>
                <w:rFonts w:eastAsia="Arial CYR"/>
              </w:rPr>
              <w:t>61957</w:t>
            </w:r>
            <w:r w:rsidR="00005BC9">
              <w:rPr>
                <w:rFonts w:eastAsia="Arial CYR"/>
              </w:rPr>
              <w:t>,00</w:t>
            </w:r>
          </w:p>
          <w:p w:rsidR="00005BC9" w:rsidRDefault="00005BC9">
            <w:pPr>
              <w:rPr>
                <w:rFonts w:eastAsia="Arial CYR"/>
              </w:rPr>
            </w:pPr>
          </w:p>
          <w:p w:rsidR="00005BC9" w:rsidRDefault="00005BC9">
            <w:pPr>
              <w:rPr>
                <w:rFonts w:eastAsia="Arial CYR"/>
              </w:rPr>
            </w:pPr>
          </w:p>
        </w:tc>
      </w:tr>
      <w:tr w:rsidR="00005BC9" w:rsidTr="00DB47E0">
        <w:trPr>
          <w:trHeight w:val="13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005BC9" w:rsidP="00DB47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</w:pPr>
            <w:r>
              <w:t>01 1 0113330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DB47E0">
            <w:pPr>
              <w:rPr>
                <w:rFonts w:eastAsia="Arial CYR"/>
              </w:rPr>
            </w:pPr>
            <w:r>
              <w:rPr>
                <w:rFonts w:eastAsia="Arial CYR"/>
              </w:rPr>
              <w:t>144816</w:t>
            </w:r>
            <w:r w:rsidR="00005BC9">
              <w:rPr>
                <w:rFonts w:eastAsia="Arial CYR"/>
              </w:rPr>
              <w:t>,00</w:t>
            </w:r>
          </w:p>
        </w:tc>
      </w:tr>
      <w:tr w:rsidR="00DB47E0" w:rsidTr="00005BC9">
        <w:trPr>
          <w:trHeight w:val="30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84509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845097">
            <w:pPr>
              <w:jc w:val="center"/>
            </w:pPr>
            <w:r>
              <w:t>01 1 01 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84509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767C6C" w:rsidP="00BB6123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1</w:t>
            </w:r>
            <w:r w:rsidR="00BB6123">
              <w:rPr>
                <w:rFonts w:eastAsia="Arial CYR"/>
              </w:rPr>
              <w:t>54166</w:t>
            </w:r>
            <w:r w:rsidR="00DB47E0">
              <w:rPr>
                <w:rFonts w:eastAsia="Arial CYR"/>
              </w:rPr>
              <w:t>,00</w:t>
            </w:r>
          </w:p>
        </w:tc>
      </w:tr>
      <w:tr w:rsidR="00DB47E0" w:rsidTr="00005BC9">
        <w:trPr>
          <w:trHeight w:val="5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BB6123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139346</w:t>
            </w:r>
            <w:r w:rsidR="00DB47E0">
              <w:rPr>
                <w:rFonts w:eastAsia="Arial CYR"/>
              </w:rPr>
              <w:t>.00</w:t>
            </w:r>
          </w:p>
        </w:tc>
      </w:tr>
      <w:tr w:rsidR="00DB47E0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Иные бюджетные ассигнования</w:t>
            </w:r>
          </w:p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148</w:t>
            </w:r>
            <w:r>
              <w:rPr>
                <w:rFonts w:eastAsia="Arial CYR"/>
                <w:lang w:val="en-US"/>
              </w:rPr>
              <w:t>20</w:t>
            </w:r>
            <w:r>
              <w:rPr>
                <w:rFonts w:eastAsia="Arial CYR"/>
              </w:rPr>
              <w:t>.00</w:t>
            </w:r>
          </w:p>
        </w:tc>
      </w:tr>
    </w:tbl>
    <w:p w:rsidR="00005BC9" w:rsidRDefault="00005BC9" w:rsidP="00767C6C">
      <w:pPr>
        <w:jc w:val="center"/>
      </w:pPr>
    </w:p>
    <w:p w:rsidR="002F4B0F" w:rsidRDefault="002F4B0F" w:rsidP="00767C6C">
      <w:pPr>
        <w:jc w:val="center"/>
      </w:pPr>
    </w:p>
    <w:p w:rsidR="002F4B0F" w:rsidRDefault="002F4B0F" w:rsidP="00767C6C">
      <w:pPr>
        <w:jc w:val="center"/>
      </w:pPr>
    </w:p>
    <w:p w:rsidR="002F4B0F" w:rsidRDefault="002F4B0F" w:rsidP="00767C6C">
      <w:pPr>
        <w:jc w:val="center"/>
      </w:pPr>
    </w:p>
    <w:tbl>
      <w:tblPr>
        <w:tblW w:w="9796" w:type="dxa"/>
        <w:tblInd w:w="93" w:type="dxa"/>
        <w:tblLayout w:type="fixed"/>
        <w:tblLook w:val="04A0"/>
      </w:tblPr>
      <w:tblGrid>
        <w:gridCol w:w="9796"/>
      </w:tblGrid>
      <w:tr w:rsidR="002F4B0F" w:rsidTr="00A73F66">
        <w:trPr>
          <w:trHeight w:val="300"/>
        </w:trPr>
        <w:tc>
          <w:tcPr>
            <w:tcW w:w="9796" w:type="dxa"/>
            <w:hideMark/>
          </w:tcPr>
          <w:p w:rsidR="002F4B0F" w:rsidRDefault="002F4B0F" w:rsidP="00A73F6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Приложение №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</w:p>
        </w:tc>
      </w:tr>
      <w:tr w:rsidR="002F4B0F" w:rsidTr="00A73F66">
        <w:trPr>
          <w:trHeight w:val="330"/>
        </w:trPr>
        <w:tc>
          <w:tcPr>
            <w:tcW w:w="9796" w:type="dxa"/>
            <w:hideMark/>
          </w:tcPr>
          <w:p w:rsidR="002F4B0F" w:rsidRDefault="002F4B0F" w:rsidP="00A73F6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к Решению Собрания депутатов</w:t>
            </w:r>
          </w:p>
        </w:tc>
      </w:tr>
      <w:tr w:rsidR="002F4B0F" w:rsidTr="00A73F66">
        <w:trPr>
          <w:trHeight w:val="330"/>
        </w:trPr>
        <w:tc>
          <w:tcPr>
            <w:tcW w:w="9796" w:type="dxa"/>
            <w:hideMark/>
          </w:tcPr>
          <w:p w:rsidR="002F4B0F" w:rsidRDefault="002F4B0F" w:rsidP="00A73F66">
            <w:pPr>
              <w:jc w:val="right"/>
            </w:pPr>
            <w:r>
              <w:rPr>
                <w:sz w:val="26"/>
                <w:szCs w:val="26"/>
              </w:rPr>
              <w:t xml:space="preserve">                                                                             </w:t>
            </w:r>
            <w:r>
              <w:t xml:space="preserve">От 14.12.2016г №39.1 </w:t>
            </w:r>
          </w:p>
          <w:p w:rsidR="002F4B0F" w:rsidRDefault="002F4B0F" w:rsidP="002F4B0F">
            <w:pPr>
              <w:snapToGrid w:val="0"/>
              <w:jc w:val="right"/>
              <w:rPr>
                <w:sz w:val="26"/>
                <w:szCs w:val="26"/>
              </w:rPr>
            </w:pPr>
            <w:r>
              <w:t>(в редакции от 15.12.2017г №5.2)</w:t>
            </w:r>
          </w:p>
        </w:tc>
      </w:tr>
    </w:tbl>
    <w:p w:rsidR="002F4B0F" w:rsidRDefault="002F4B0F" w:rsidP="002F4B0F">
      <w:pPr>
        <w:pStyle w:val="2"/>
        <w:tabs>
          <w:tab w:val="left" w:pos="0"/>
        </w:tabs>
        <w:rPr>
          <w:b w:val="0"/>
          <w:bCs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Программа муниципальных внутренних заимствований Петровского сельсовета </w:t>
      </w:r>
      <w:proofErr w:type="spellStart"/>
      <w:r>
        <w:rPr>
          <w:b w:val="0"/>
          <w:i w:val="0"/>
          <w:sz w:val="24"/>
          <w:szCs w:val="24"/>
        </w:rPr>
        <w:t>Черемисиновского</w:t>
      </w:r>
      <w:proofErr w:type="spellEnd"/>
      <w:r>
        <w:rPr>
          <w:b w:val="0"/>
          <w:i w:val="0"/>
          <w:sz w:val="24"/>
          <w:szCs w:val="24"/>
        </w:rPr>
        <w:t xml:space="preserve"> района </w:t>
      </w:r>
      <w:r>
        <w:rPr>
          <w:b w:val="0"/>
          <w:bCs w:val="0"/>
          <w:i w:val="0"/>
          <w:sz w:val="24"/>
          <w:szCs w:val="24"/>
        </w:rPr>
        <w:t>Курской области  на 2017 год</w:t>
      </w:r>
    </w:p>
    <w:p w:rsidR="002F4B0F" w:rsidRDefault="002F4B0F" w:rsidP="002F4B0F"/>
    <w:p w:rsidR="002F4B0F" w:rsidRDefault="002F4B0F" w:rsidP="002F4B0F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1. Привлечение внутренних заимствований</w:t>
      </w:r>
    </w:p>
    <w:p w:rsidR="002F4B0F" w:rsidRDefault="002F4B0F" w:rsidP="002F4B0F">
      <w:pPr>
        <w:jc w:val="right"/>
      </w:pPr>
    </w:p>
    <w:tbl>
      <w:tblPr>
        <w:tblW w:w="0" w:type="auto"/>
        <w:tblInd w:w="458" w:type="dxa"/>
        <w:tblLayout w:type="fixed"/>
        <w:tblLook w:val="04A0"/>
      </w:tblPr>
      <w:tblGrid>
        <w:gridCol w:w="540"/>
        <w:gridCol w:w="6300"/>
        <w:gridCol w:w="2540"/>
      </w:tblGrid>
      <w:tr w:rsidR="002F4B0F" w:rsidTr="00A73F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B0F" w:rsidRDefault="002F4B0F" w:rsidP="00A73F66">
            <w:pPr>
              <w:snapToGrid w:val="0"/>
              <w:jc w:val="center"/>
            </w:pPr>
          </w:p>
          <w:p w:rsidR="002F4B0F" w:rsidRDefault="002F4B0F" w:rsidP="00A73F6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B0F" w:rsidRDefault="002F4B0F" w:rsidP="00A73F66">
            <w:pPr>
              <w:snapToGrid w:val="0"/>
              <w:jc w:val="center"/>
            </w:pPr>
          </w:p>
          <w:p w:rsidR="002F4B0F" w:rsidRDefault="002F4B0F" w:rsidP="00A73F66">
            <w:pPr>
              <w:jc w:val="center"/>
            </w:pPr>
            <w:r>
              <w:t>Виды заимствований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0F" w:rsidRDefault="002F4B0F" w:rsidP="00A73F66">
            <w:pPr>
              <w:snapToGrid w:val="0"/>
              <w:jc w:val="center"/>
            </w:pPr>
          </w:p>
          <w:p w:rsidR="002F4B0F" w:rsidRDefault="002F4B0F" w:rsidP="00A73F66">
            <w:pPr>
              <w:jc w:val="center"/>
            </w:pPr>
            <w:r>
              <w:t>Объем привлечения средств в 2017 году</w:t>
            </w:r>
          </w:p>
          <w:p w:rsidR="002F4B0F" w:rsidRDefault="002F4B0F" w:rsidP="00A73F66">
            <w:pPr>
              <w:jc w:val="center"/>
            </w:pPr>
            <w:r>
              <w:t>(тыс. рублей)</w:t>
            </w:r>
          </w:p>
          <w:p w:rsidR="002F4B0F" w:rsidRDefault="002F4B0F" w:rsidP="00A73F66">
            <w:pPr>
              <w:jc w:val="center"/>
            </w:pPr>
          </w:p>
        </w:tc>
      </w:tr>
      <w:tr w:rsidR="002F4B0F" w:rsidTr="00A73F66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</w:pPr>
            <w:r>
              <w:t xml:space="preserve">Государственные ценные бумаги 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-</w:t>
            </w:r>
          </w:p>
        </w:tc>
      </w:tr>
      <w:tr w:rsidR="002F4B0F" w:rsidTr="00A73F66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 xml:space="preserve">0.00 </w:t>
            </w:r>
          </w:p>
        </w:tc>
      </w:tr>
      <w:tr w:rsidR="002F4B0F" w:rsidTr="00A73F66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3.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</w:pPr>
            <w:r>
              <w:t>Кредиты кредитных организаций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-</w:t>
            </w:r>
          </w:p>
        </w:tc>
      </w:tr>
      <w:tr w:rsidR="002F4B0F" w:rsidTr="00A73F66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4B0F" w:rsidRDefault="002F4B0F" w:rsidP="00A73F66">
            <w:pPr>
              <w:snapToGrid w:val="0"/>
              <w:jc w:val="center"/>
            </w:pP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</w:pPr>
            <w:r>
              <w:t>Итого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 xml:space="preserve">0.00 </w:t>
            </w:r>
          </w:p>
        </w:tc>
      </w:tr>
    </w:tbl>
    <w:p w:rsidR="002F4B0F" w:rsidRDefault="002F4B0F" w:rsidP="002F4B0F">
      <w:pPr>
        <w:jc w:val="right"/>
      </w:pPr>
    </w:p>
    <w:p w:rsidR="002F4B0F" w:rsidRDefault="002F4B0F" w:rsidP="002F4B0F">
      <w:pPr>
        <w:jc w:val="right"/>
      </w:pPr>
    </w:p>
    <w:p w:rsidR="002F4B0F" w:rsidRDefault="002F4B0F" w:rsidP="002F4B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Погашение внутренних заимствований</w:t>
      </w:r>
    </w:p>
    <w:p w:rsidR="002F4B0F" w:rsidRDefault="002F4B0F" w:rsidP="002F4B0F"/>
    <w:p w:rsidR="002F4B0F" w:rsidRDefault="002F4B0F" w:rsidP="002F4B0F"/>
    <w:p w:rsidR="002F4B0F" w:rsidRDefault="002F4B0F" w:rsidP="002F4B0F">
      <w:pPr>
        <w:jc w:val="right"/>
      </w:pPr>
    </w:p>
    <w:tbl>
      <w:tblPr>
        <w:tblW w:w="0" w:type="auto"/>
        <w:tblInd w:w="458" w:type="dxa"/>
        <w:tblLayout w:type="fixed"/>
        <w:tblLook w:val="04A0"/>
      </w:tblPr>
      <w:tblGrid>
        <w:gridCol w:w="540"/>
        <w:gridCol w:w="6300"/>
        <w:gridCol w:w="2540"/>
      </w:tblGrid>
      <w:tr w:rsidR="002F4B0F" w:rsidTr="00A73F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B0F" w:rsidRDefault="002F4B0F" w:rsidP="00A73F66">
            <w:pPr>
              <w:snapToGrid w:val="0"/>
              <w:jc w:val="center"/>
            </w:pPr>
          </w:p>
          <w:p w:rsidR="002F4B0F" w:rsidRDefault="002F4B0F" w:rsidP="00A73F6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B0F" w:rsidRDefault="002F4B0F" w:rsidP="00A73F66">
            <w:pPr>
              <w:snapToGrid w:val="0"/>
              <w:jc w:val="center"/>
            </w:pPr>
          </w:p>
          <w:p w:rsidR="002F4B0F" w:rsidRDefault="002F4B0F" w:rsidP="00A73F66">
            <w:pPr>
              <w:jc w:val="center"/>
            </w:pPr>
            <w:r>
              <w:t>Виды заимствований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0F" w:rsidRDefault="002F4B0F" w:rsidP="00A73F66">
            <w:pPr>
              <w:snapToGrid w:val="0"/>
              <w:jc w:val="center"/>
            </w:pPr>
          </w:p>
          <w:p w:rsidR="002F4B0F" w:rsidRDefault="002F4B0F" w:rsidP="00A73F66">
            <w:pPr>
              <w:jc w:val="center"/>
            </w:pPr>
            <w:r>
              <w:t>Объем погашения средств в 2017году</w:t>
            </w:r>
          </w:p>
          <w:p w:rsidR="002F4B0F" w:rsidRDefault="002F4B0F" w:rsidP="00A73F66">
            <w:pPr>
              <w:jc w:val="center"/>
            </w:pPr>
            <w:r>
              <w:t>(тыс. рублей)</w:t>
            </w:r>
          </w:p>
          <w:p w:rsidR="002F4B0F" w:rsidRDefault="002F4B0F" w:rsidP="00A73F66">
            <w:pPr>
              <w:jc w:val="center"/>
            </w:pPr>
          </w:p>
        </w:tc>
      </w:tr>
      <w:tr w:rsidR="002F4B0F" w:rsidTr="00A73F66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</w:pPr>
            <w:r>
              <w:t xml:space="preserve">Государственные ценные бумаги 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-</w:t>
            </w:r>
          </w:p>
        </w:tc>
      </w:tr>
      <w:tr w:rsidR="002F4B0F" w:rsidTr="00A73F66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0F" w:rsidRDefault="002F4B0F" w:rsidP="00A73F66">
            <w:pPr>
              <w:snapToGrid w:val="0"/>
              <w:jc w:val="center"/>
            </w:pPr>
          </w:p>
          <w:p w:rsidR="002F4B0F" w:rsidRDefault="002F4B0F" w:rsidP="00A73F66">
            <w:pPr>
              <w:jc w:val="center"/>
            </w:pPr>
            <w:r>
              <w:t>-</w:t>
            </w:r>
          </w:p>
        </w:tc>
      </w:tr>
      <w:tr w:rsidR="002F4B0F" w:rsidTr="00A73F66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3.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</w:pPr>
            <w:r>
              <w:t>Кредиты кредитных организаций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-</w:t>
            </w:r>
          </w:p>
        </w:tc>
      </w:tr>
      <w:tr w:rsidR="002F4B0F" w:rsidTr="00A73F66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4B0F" w:rsidRDefault="002F4B0F" w:rsidP="00A73F66">
            <w:pPr>
              <w:snapToGrid w:val="0"/>
              <w:jc w:val="center"/>
            </w:pP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B0F" w:rsidRDefault="002F4B0F" w:rsidP="00A73F66">
            <w:pPr>
              <w:snapToGrid w:val="0"/>
            </w:pPr>
            <w:r>
              <w:t>Итого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B0F" w:rsidRDefault="002F4B0F" w:rsidP="00A73F66">
            <w:pPr>
              <w:snapToGrid w:val="0"/>
              <w:jc w:val="center"/>
            </w:pPr>
            <w:r>
              <w:t>-</w:t>
            </w:r>
          </w:p>
        </w:tc>
      </w:tr>
    </w:tbl>
    <w:p w:rsidR="002F4B0F" w:rsidRDefault="002F4B0F" w:rsidP="002F4B0F">
      <w:pPr>
        <w:jc w:val="right"/>
      </w:pPr>
    </w:p>
    <w:p w:rsidR="002F4B0F" w:rsidRDefault="002F4B0F" w:rsidP="00767C6C">
      <w:pPr>
        <w:jc w:val="center"/>
      </w:pPr>
    </w:p>
    <w:sectPr w:rsidR="002F4B0F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005BC9"/>
    <w:rsid w:val="00005BC9"/>
    <w:rsid w:val="001C29CB"/>
    <w:rsid w:val="0022352B"/>
    <w:rsid w:val="002C1C37"/>
    <w:rsid w:val="002F4B0F"/>
    <w:rsid w:val="003675D8"/>
    <w:rsid w:val="003914B0"/>
    <w:rsid w:val="00442A6C"/>
    <w:rsid w:val="004729CD"/>
    <w:rsid w:val="00657F03"/>
    <w:rsid w:val="006E794A"/>
    <w:rsid w:val="007657BF"/>
    <w:rsid w:val="00767C6C"/>
    <w:rsid w:val="007A0E28"/>
    <w:rsid w:val="007B3341"/>
    <w:rsid w:val="00845097"/>
    <w:rsid w:val="00892E5B"/>
    <w:rsid w:val="00A80DFF"/>
    <w:rsid w:val="00AF4EA5"/>
    <w:rsid w:val="00B616B9"/>
    <w:rsid w:val="00BA4D9B"/>
    <w:rsid w:val="00BB6123"/>
    <w:rsid w:val="00C2041F"/>
    <w:rsid w:val="00CD5A92"/>
    <w:rsid w:val="00CE58F7"/>
    <w:rsid w:val="00D35576"/>
    <w:rsid w:val="00DB47E0"/>
    <w:rsid w:val="00E078A9"/>
    <w:rsid w:val="00E22A74"/>
    <w:rsid w:val="00E27CF3"/>
    <w:rsid w:val="00E565C0"/>
    <w:rsid w:val="00F772A2"/>
    <w:rsid w:val="00F94B17"/>
    <w:rsid w:val="00FD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5BC9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05BC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5BC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BC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05BC9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05BC9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005B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005BC9"/>
    <w:rPr>
      <w:rFonts w:ascii="Arial" w:hAnsi="Arial" w:cs="Tahoma"/>
    </w:rPr>
  </w:style>
  <w:style w:type="character" w:customStyle="1" w:styleId="a6">
    <w:name w:val="Основной текст с отступом Знак"/>
    <w:basedOn w:val="a0"/>
    <w:link w:val="a7"/>
    <w:semiHidden/>
    <w:rsid w:val="0000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6"/>
    <w:semiHidden/>
    <w:unhideWhenUsed/>
    <w:rsid w:val="00005BC9"/>
    <w:pPr>
      <w:ind w:firstLine="540"/>
      <w:jc w:val="both"/>
    </w:pPr>
  </w:style>
  <w:style w:type="character" w:customStyle="1" w:styleId="a8">
    <w:name w:val="Текст Знак"/>
    <w:aliases w:val="Знак4 Знак1,Знак4 Знак Знак"/>
    <w:basedOn w:val="a0"/>
    <w:link w:val="a9"/>
    <w:semiHidden/>
    <w:locked/>
    <w:rsid w:val="00005BC9"/>
    <w:rPr>
      <w:rFonts w:ascii="Courier New" w:eastAsia="Times New Roman" w:hAnsi="Courier New" w:cs="Courier New"/>
    </w:rPr>
  </w:style>
  <w:style w:type="paragraph" w:styleId="a9">
    <w:name w:val="Plain Text"/>
    <w:aliases w:val="Знак4,Знак4 Знак"/>
    <w:basedOn w:val="a"/>
    <w:link w:val="a8"/>
    <w:semiHidden/>
    <w:unhideWhenUsed/>
    <w:rsid w:val="00005BC9"/>
    <w:pPr>
      <w:suppressAutoHyphens w:val="0"/>
      <w:autoSpaceDE w:val="0"/>
      <w:autoSpaceDN w:val="0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11">
    <w:name w:val="Текст Знак1"/>
    <w:aliases w:val="Знак4 Знак2,Знак4 Знак Знак1"/>
    <w:basedOn w:val="a0"/>
    <w:link w:val="a9"/>
    <w:semiHidden/>
    <w:rsid w:val="00005BC9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a">
    <w:name w:val="Текст выноски Знак"/>
    <w:basedOn w:val="a0"/>
    <w:link w:val="ab"/>
    <w:semiHidden/>
    <w:rsid w:val="00005BC9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005BC9"/>
    <w:pPr>
      <w:widowControl w:val="0"/>
    </w:pPr>
    <w:rPr>
      <w:rFonts w:ascii="Tahoma" w:eastAsia="Lucida Sans Unicode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05BC9"/>
    <w:pPr>
      <w:widowControl w:val="0"/>
      <w:ind w:left="720"/>
      <w:contextualSpacing/>
    </w:pPr>
    <w:rPr>
      <w:rFonts w:eastAsia="Lucida Sans Unicode"/>
      <w:lang w:eastAsia="ru-RU"/>
    </w:rPr>
  </w:style>
  <w:style w:type="paragraph" w:customStyle="1" w:styleId="ad">
    <w:name w:val="Заголовок"/>
    <w:basedOn w:val="a"/>
    <w:next w:val="a3"/>
    <w:rsid w:val="00005B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2"/>
    <w:basedOn w:val="a"/>
    <w:rsid w:val="00005BC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005BC9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05BC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005BC9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005B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005BC9"/>
    <w:pPr>
      <w:widowControl w:val="0"/>
      <w:suppressAutoHyphens w:val="0"/>
      <w:autoSpaceDE w:val="0"/>
      <w:ind w:left="567" w:hanging="27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005B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Текст1"/>
    <w:basedOn w:val="a"/>
    <w:rsid w:val="00005BC9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005BC9"/>
    <w:pPr>
      <w:widowControl w:val="0"/>
      <w:suppressLineNumbers/>
    </w:pPr>
    <w:rPr>
      <w:rFonts w:eastAsia="Lucida Sans Unicode"/>
    </w:rPr>
  </w:style>
  <w:style w:type="paragraph" w:customStyle="1" w:styleId="af">
    <w:name w:val="Заголовок таблицы"/>
    <w:basedOn w:val="ae"/>
    <w:rsid w:val="00005BC9"/>
    <w:pPr>
      <w:jc w:val="center"/>
    </w:pPr>
    <w:rPr>
      <w:b/>
      <w:bCs/>
      <w:i/>
      <w:iCs/>
    </w:rPr>
  </w:style>
  <w:style w:type="paragraph" w:customStyle="1" w:styleId="Default">
    <w:name w:val="Default"/>
    <w:rsid w:val="00005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3z0">
    <w:name w:val="WW8Num3z0"/>
    <w:rsid w:val="00005BC9"/>
    <w:rPr>
      <w:b/>
      <w:bCs w:val="0"/>
    </w:rPr>
  </w:style>
  <w:style w:type="character" w:customStyle="1" w:styleId="Absatz-Standardschriftart">
    <w:name w:val="Absatz-Standardschriftart"/>
    <w:rsid w:val="00005BC9"/>
  </w:style>
  <w:style w:type="character" w:customStyle="1" w:styleId="WW-Absatz-Standardschriftart">
    <w:name w:val="WW-Absatz-Standardschriftart"/>
    <w:rsid w:val="00005BC9"/>
  </w:style>
  <w:style w:type="character" w:customStyle="1" w:styleId="WW-Absatz-Standardschriftart1">
    <w:name w:val="WW-Absatz-Standardschriftart1"/>
    <w:rsid w:val="00005BC9"/>
  </w:style>
  <w:style w:type="character" w:customStyle="1" w:styleId="WW-Absatz-Standardschriftart11">
    <w:name w:val="WW-Absatz-Standardschriftart11"/>
    <w:rsid w:val="00005BC9"/>
  </w:style>
  <w:style w:type="character" w:customStyle="1" w:styleId="WW-Absatz-Standardschriftart111">
    <w:name w:val="WW-Absatz-Standardschriftart111"/>
    <w:rsid w:val="00005BC9"/>
  </w:style>
  <w:style w:type="character" w:customStyle="1" w:styleId="WW-Absatz-Standardschriftart1111">
    <w:name w:val="WW-Absatz-Standardschriftart1111"/>
    <w:rsid w:val="00005BC9"/>
  </w:style>
  <w:style w:type="character" w:customStyle="1" w:styleId="WW-Absatz-Standardschriftart11111">
    <w:name w:val="WW-Absatz-Standardschriftart11111"/>
    <w:rsid w:val="00005BC9"/>
  </w:style>
  <w:style w:type="character" w:customStyle="1" w:styleId="WW-Absatz-Standardschriftart111111">
    <w:name w:val="WW-Absatz-Standardschriftart111111"/>
    <w:rsid w:val="00005BC9"/>
  </w:style>
  <w:style w:type="character" w:customStyle="1" w:styleId="WW-Absatz-Standardschriftart1111111">
    <w:name w:val="WW-Absatz-Standardschriftart1111111"/>
    <w:rsid w:val="00005BC9"/>
  </w:style>
  <w:style w:type="character" w:customStyle="1" w:styleId="WW-Absatz-Standardschriftart11111111">
    <w:name w:val="WW-Absatz-Standardschriftart11111111"/>
    <w:rsid w:val="00005BC9"/>
  </w:style>
  <w:style w:type="character" w:customStyle="1" w:styleId="WW-Absatz-Standardschriftart111111111">
    <w:name w:val="WW-Absatz-Standardschriftart111111111"/>
    <w:rsid w:val="00005BC9"/>
  </w:style>
  <w:style w:type="character" w:customStyle="1" w:styleId="WW-Absatz-Standardschriftart1111111111">
    <w:name w:val="WW-Absatz-Standardschriftart1111111111"/>
    <w:rsid w:val="00005BC9"/>
  </w:style>
  <w:style w:type="character" w:customStyle="1" w:styleId="WW-Absatz-Standardschriftart11111111111">
    <w:name w:val="WW-Absatz-Standardschriftart11111111111"/>
    <w:rsid w:val="00005BC9"/>
  </w:style>
  <w:style w:type="character" w:customStyle="1" w:styleId="WW-Absatz-Standardschriftart111111111111">
    <w:name w:val="WW-Absatz-Standardschriftart111111111111"/>
    <w:rsid w:val="00005BC9"/>
  </w:style>
  <w:style w:type="character" w:customStyle="1" w:styleId="WW-Absatz-Standardschriftart1111111111111">
    <w:name w:val="WW-Absatz-Standardschriftart1111111111111"/>
    <w:rsid w:val="00005BC9"/>
  </w:style>
  <w:style w:type="character" w:customStyle="1" w:styleId="WW-Absatz-Standardschriftart11111111111111">
    <w:name w:val="WW-Absatz-Standardschriftart11111111111111"/>
    <w:rsid w:val="00005BC9"/>
  </w:style>
  <w:style w:type="character" w:customStyle="1" w:styleId="WW-Absatz-Standardschriftart111111111111111">
    <w:name w:val="WW-Absatz-Standardschriftart111111111111111"/>
    <w:rsid w:val="00005BC9"/>
  </w:style>
  <w:style w:type="character" w:customStyle="1" w:styleId="WW-Absatz-Standardschriftart1111111111111111">
    <w:name w:val="WW-Absatz-Standardschriftart1111111111111111"/>
    <w:rsid w:val="00005BC9"/>
  </w:style>
  <w:style w:type="character" w:customStyle="1" w:styleId="WW-Absatz-Standardschriftart11111111111111111">
    <w:name w:val="WW-Absatz-Standardschriftart11111111111111111"/>
    <w:rsid w:val="00005BC9"/>
  </w:style>
  <w:style w:type="character" w:customStyle="1" w:styleId="WW-Absatz-Standardschriftart111111111111111111">
    <w:name w:val="WW-Absatz-Standardschriftart111111111111111111"/>
    <w:rsid w:val="00005BC9"/>
  </w:style>
  <w:style w:type="character" w:customStyle="1" w:styleId="WW-Absatz-Standardschriftart1111111111111111111">
    <w:name w:val="WW-Absatz-Standardschriftart1111111111111111111"/>
    <w:rsid w:val="00005BC9"/>
  </w:style>
  <w:style w:type="character" w:customStyle="1" w:styleId="WW-Absatz-Standardschriftart11111111111111111111">
    <w:name w:val="WW-Absatz-Standardschriftart11111111111111111111"/>
    <w:rsid w:val="00005BC9"/>
  </w:style>
  <w:style w:type="character" w:customStyle="1" w:styleId="WW-Absatz-Standardschriftart111111111111111111111">
    <w:name w:val="WW-Absatz-Standardschriftart111111111111111111111"/>
    <w:rsid w:val="00005BC9"/>
  </w:style>
  <w:style w:type="character" w:customStyle="1" w:styleId="WW-Absatz-Standardschriftart1111111111111111111111">
    <w:name w:val="WW-Absatz-Standardschriftart1111111111111111111111"/>
    <w:rsid w:val="00005BC9"/>
  </w:style>
  <w:style w:type="character" w:customStyle="1" w:styleId="WW-Absatz-Standardschriftart11111111111111111111111">
    <w:name w:val="WW-Absatz-Standardschriftart11111111111111111111111"/>
    <w:rsid w:val="00005BC9"/>
  </w:style>
  <w:style w:type="character" w:customStyle="1" w:styleId="WW-Absatz-Standardschriftart111111111111111111111111">
    <w:name w:val="WW-Absatz-Standardschriftart111111111111111111111111"/>
    <w:rsid w:val="00005BC9"/>
  </w:style>
  <w:style w:type="character" w:customStyle="1" w:styleId="WW-Absatz-Standardschriftart1111111111111111111111111">
    <w:name w:val="WW-Absatz-Standardschriftart1111111111111111111111111"/>
    <w:rsid w:val="00005BC9"/>
  </w:style>
  <w:style w:type="character" w:customStyle="1" w:styleId="WW-Absatz-Standardschriftart11111111111111111111111111">
    <w:name w:val="WW-Absatz-Standardschriftart11111111111111111111111111"/>
    <w:rsid w:val="00005BC9"/>
  </w:style>
  <w:style w:type="character" w:customStyle="1" w:styleId="WW8Num2z0">
    <w:name w:val="WW8Num2z0"/>
    <w:rsid w:val="00005BC9"/>
    <w:rPr>
      <w:b/>
      <w:bCs w:val="0"/>
    </w:rPr>
  </w:style>
  <w:style w:type="character" w:customStyle="1" w:styleId="23">
    <w:name w:val="Основной шрифт абзаца2"/>
    <w:rsid w:val="00005BC9"/>
  </w:style>
  <w:style w:type="character" w:customStyle="1" w:styleId="WW-Absatz-Standardschriftart111111111111111111111111111">
    <w:name w:val="WW-Absatz-Standardschriftart111111111111111111111111111"/>
    <w:rsid w:val="00005BC9"/>
  </w:style>
  <w:style w:type="character" w:customStyle="1" w:styleId="WW-Absatz-Standardschriftart1111111111111111111111111111">
    <w:name w:val="WW-Absatz-Standardschriftart1111111111111111111111111111"/>
    <w:rsid w:val="00005BC9"/>
  </w:style>
  <w:style w:type="character" w:customStyle="1" w:styleId="WW-Absatz-Standardschriftart11111111111111111111111111111">
    <w:name w:val="WW-Absatz-Standardschriftart11111111111111111111111111111"/>
    <w:rsid w:val="00005BC9"/>
  </w:style>
  <w:style w:type="character" w:customStyle="1" w:styleId="WW-Absatz-Standardschriftart111111111111111111111111111111">
    <w:name w:val="WW-Absatz-Standardschriftart111111111111111111111111111111"/>
    <w:rsid w:val="00005BC9"/>
  </w:style>
  <w:style w:type="character" w:customStyle="1" w:styleId="15">
    <w:name w:val="Основной шрифт абзаца1"/>
    <w:rsid w:val="00005BC9"/>
  </w:style>
  <w:style w:type="character" w:customStyle="1" w:styleId="af0">
    <w:name w:val="Символ нумерации"/>
    <w:rsid w:val="00005BC9"/>
  </w:style>
  <w:style w:type="character" w:customStyle="1" w:styleId="WW8Num6z0">
    <w:name w:val="WW8Num6z0"/>
    <w:rsid w:val="00005BC9"/>
    <w:rPr>
      <w:b/>
      <w:bCs w:val="0"/>
    </w:rPr>
  </w:style>
  <w:style w:type="character" w:customStyle="1" w:styleId="24">
    <w:name w:val="Текст Знак2"/>
    <w:aliases w:val="Знак4 Знак4,Знак4 Знак Знак3"/>
    <w:basedOn w:val="a0"/>
    <w:locked/>
    <w:rsid w:val="00005BC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9</cp:revision>
  <dcterms:created xsi:type="dcterms:W3CDTF">2017-07-18T05:47:00Z</dcterms:created>
  <dcterms:modified xsi:type="dcterms:W3CDTF">2017-12-14T12:28:00Z</dcterms:modified>
</cp:coreProperties>
</file>