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65C" w:rsidRDefault="0060665C" w:rsidP="0060665C">
      <w:pPr>
        <w:jc w:val="right"/>
        <w:rPr>
          <w:rFonts w:eastAsia="Times New Roman"/>
          <w:lang w:eastAsia="ar-SA"/>
        </w:rPr>
      </w:pPr>
    </w:p>
    <w:p w:rsidR="0060665C" w:rsidRPr="001B36DA" w:rsidRDefault="0060665C" w:rsidP="0060665C">
      <w:pPr>
        <w:jc w:val="center"/>
        <w:rPr>
          <w:rFonts w:eastAsia="Times New Roman"/>
          <w:b/>
          <w:lang w:eastAsia="ar-SA"/>
        </w:rPr>
      </w:pPr>
      <w:r w:rsidRPr="001B36DA">
        <w:rPr>
          <w:rFonts w:eastAsia="Times New Roman"/>
          <w:b/>
          <w:lang w:eastAsia="ar-SA"/>
        </w:rPr>
        <w:t>СОБРАНИЕ  ДЕПУТАТОВ  ПЕТРОВСКОГО СЕЛЬСОВЕТА</w:t>
      </w:r>
    </w:p>
    <w:p w:rsidR="0060665C" w:rsidRPr="001B36DA" w:rsidRDefault="0060665C" w:rsidP="0060665C">
      <w:pPr>
        <w:jc w:val="center"/>
        <w:rPr>
          <w:rFonts w:eastAsia="Times New Roman"/>
          <w:b/>
          <w:lang w:eastAsia="ar-SA"/>
        </w:rPr>
      </w:pPr>
      <w:r w:rsidRPr="001B36DA">
        <w:rPr>
          <w:rFonts w:eastAsia="Times New Roman"/>
          <w:b/>
          <w:lang w:eastAsia="ar-SA"/>
        </w:rPr>
        <w:t>ЧЕРЕМИСИНОВСКОГО РАЙОНА  КУРСКОЙ ОБЛАСТИ</w:t>
      </w:r>
    </w:p>
    <w:p w:rsidR="0060665C" w:rsidRPr="001B36DA" w:rsidRDefault="0060665C" w:rsidP="0060665C">
      <w:pPr>
        <w:jc w:val="both"/>
        <w:rPr>
          <w:rFonts w:eastAsia="Times New Roman"/>
          <w:lang w:eastAsia="ar-SA"/>
        </w:rPr>
      </w:pPr>
    </w:p>
    <w:p w:rsidR="0060665C" w:rsidRPr="001B36DA" w:rsidRDefault="0060665C" w:rsidP="0060665C">
      <w:pPr>
        <w:jc w:val="center"/>
        <w:rPr>
          <w:rFonts w:eastAsia="Times New Roman"/>
          <w:b/>
          <w:lang w:eastAsia="ar-SA"/>
        </w:rPr>
      </w:pPr>
      <w:r w:rsidRPr="001B36DA">
        <w:rPr>
          <w:rFonts w:eastAsia="Times New Roman"/>
          <w:b/>
          <w:lang w:eastAsia="ar-SA"/>
        </w:rPr>
        <w:t xml:space="preserve">  РЕШЕНИЕ</w:t>
      </w:r>
    </w:p>
    <w:p w:rsidR="0060665C" w:rsidRPr="001B36DA" w:rsidRDefault="0060665C" w:rsidP="0060665C">
      <w:pPr>
        <w:jc w:val="both"/>
        <w:rPr>
          <w:rFonts w:eastAsia="Times New Roman"/>
          <w:lang w:eastAsia="ar-SA"/>
        </w:rPr>
      </w:pPr>
      <w:r w:rsidRPr="001B36DA">
        <w:rPr>
          <w:rFonts w:eastAsia="Times New Roman"/>
          <w:lang w:eastAsia="ar-SA"/>
        </w:rPr>
        <w:t xml:space="preserve">От  </w:t>
      </w:r>
      <w:r w:rsidR="00566CEF">
        <w:rPr>
          <w:rFonts w:eastAsia="Times New Roman"/>
          <w:lang w:eastAsia="ar-SA"/>
        </w:rPr>
        <w:t>28</w:t>
      </w:r>
      <w:r w:rsidRPr="001B36DA">
        <w:rPr>
          <w:rFonts w:eastAsia="Times New Roman"/>
          <w:lang w:eastAsia="ar-SA"/>
        </w:rPr>
        <w:t>.0</w:t>
      </w:r>
      <w:r>
        <w:rPr>
          <w:rFonts w:eastAsia="Times New Roman"/>
          <w:lang w:eastAsia="ar-SA"/>
        </w:rPr>
        <w:t>4</w:t>
      </w:r>
      <w:r w:rsidRPr="001B36DA">
        <w:rPr>
          <w:rFonts w:eastAsia="Times New Roman"/>
          <w:lang w:eastAsia="ar-SA"/>
        </w:rPr>
        <w:t>.2015г.   №2</w:t>
      </w:r>
      <w:r w:rsidR="00566CEF">
        <w:rPr>
          <w:rFonts w:eastAsia="Times New Roman"/>
          <w:lang w:eastAsia="ar-SA"/>
        </w:rPr>
        <w:t>3</w:t>
      </w:r>
      <w:r w:rsidRPr="001B36DA">
        <w:rPr>
          <w:rFonts w:eastAsia="Times New Roman"/>
          <w:lang w:eastAsia="ar-SA"/>
        </w:rPr>
        <w:t>.</w:t>
      </w:r>
      <w:r>
        <w:rPr>
          <w:rFonts w:eastAsia="Times New Roman"/>
          <w:lang w:eastAsia="ar-SA"/>
        </w:rPr>
        <w:t>1</w:t>
      </w:r>
      <w:r w:rsidRPr="001B36DA">
        <w:rPr>
          <w:rFonts w:eastAsia="Times New Roman"/>
          <w:lang w:eastAsia="ar-SA"/>
        </w:rPr>
        <w:t xml:space="preserve">  </w:t>
      </w:r>
    </w:p>
    <w:p w:rsidR="0060665C" w:rsidRPr="001B36DA" w:rsidRDefault="0060665C" w:rsidP="0060665C">
      <w:pPr>
        <w:jc w:val="both"/>
        <w:rPr>
          <w:rFonts w:cs="Tahoma"/>
        </w:rPr>
      </w:pPr>
    </w:p>
    <w:p w:rsidR="0060665C" w:rsidRPr="001B36DA" w:rsidRDefault="0060665C" w:rsidP="0060665C">
      <w:pPr>
        <w:jc w:val="both"/>
        <w:rPr>
          <w:rFonts w:eastAsia="Times New Roman"/>
          <w:lang w:eastAsia="ar-SA"/>
        </w:rPr>
      </w:pPr>
      <w:r w:rsidRPr="001B36DA">
        <w:rPr>
          <w:rFonts w:eastAsia="Times New Roman"/>
          <w:lang w:eastAsia="ar-SA"/>
        </w:rPr>
        <w:t xml:space="preserve"> О внесении изменений и дополнений в решение Собрания депутатов Петровского сельсовета </w:t>
      </w:r>
      <w:proofErr w:type="spellStart"/>
      <w:r w:rsidRPr="001B36DA">
        <w:rPr>
          <w:rFonts w:eastAsia="Times New Roman"/>
          <w:lang w:eastAsia="ar-SA"/>
        </w:rPr>
        <w:t>Черемисиновского</w:t>
      </w:r>
      <w:proofErr w:type="spellEnd"/>
      <w:r w:rsidRPr="001B36DA">
        <w:rPr>
          <w:rFonts w:eastAsia="Times New Roman"/>
          <w:lang w:eastAsia="ar-SA"/>
        </w:rPr>
        <w:t xml:space="preserve"> района от 15.12.2014г №19.1 </w:t>
      </w:r>
    </w:p>
    <w:p w:rsidR="0060665C" w:rsidRPr="001B36DA" w:rsidRDefault="0060665C" w:rsidP="0060665C">
      <w:pPr>
        <w:jc w:val="both"/>
        <w:rPr>
          <w:rFonts w:eastAsia="Times New Roman"/>
          <w:lang w:eastAsia="ar-SA"/>
        </w:rPr>
      </w:pPr>
      <w:r w:rsidRPr="001B36DA">
        <w:rPr>
          <w:rFonts w:eastAsia="Times New Roman"/>
          <w:lang w:eastAsia="ar-SA"/>
        </w:rPr>
        <w:t xml:space="preserve">«О  бюджете Петровского сельсовета </w:t>
      </w:r>
      <w:proofErr w:type="spellStart"/>
      <w:r w:rsidRPr="001B36DA">
        <w:rPr>
          <w:rFonts w:eastAsia="Times New Roman"/>
          <w:lang w:eastAsia="ar-SA"/>
        </w:rPr>
        <w:t>Черемисиновского</w:t>
      </w:r>
      <w:proofErr w:type="spellEnd"/>
      <w:r w:rsidRPr="001B36DA">
        <w:rPr>
          <w:rFonts w:eastAsia="Times New Roman"/>
          <w:lang w:eastAsia="ar-SA"/>
        </w:rPr>
        <w:t xml:space="preserve"> района  Курской области  на 2015 год и плановый период 2016-2017 годов».</w:t>
      </w:r>
    </w:p>
    <w:p w:rsidR="0060665C" w:rsidRPr="001B36DA" w:rsidRDefault="0060665C" w:rsidP="0060665C">
      <w:pPr>
        <w:jc w:val="both"/>
        <w:rPr>
          <w:rFonts w:eastAsia="Times New Roman"/>
          <w:lang w:eastAsia="ar-SA"/>
        </w:rPr>
      </w:pPr>
    </w:p>
    <w:p w:rsidR="0060665C" w:rsidRPr="001B36DA" w:rsidRDefault="0060665C" w:rsidP="0060665C">
      <w:pPr>
        <w:jc w:val="both"/>
        <w:rPr>
          <w:rFonts w:eastAsia="Times New Roman"/>
          <w:lang w:eastAsia="ar-SA"/>
        </w:rPr>
      </w:pPr>
      <w:r w:rsidRPr="001B36DA">
        <w:rPr>
          <w:rFonts w:eastAsia="Times New Roman"/>
          <w:lang w:eastAsia="ar-SA"/>
        </w:rPr>
        <w:t xml:space="preserve">      Руководствуясь Бюджетным кодексом Российской </w:t>
      </w:r>
      <w:proofErr w:type="gramStart"/>
      <w:r w:rsidRPr="001B36DA">
        <w:rPr>
          <w:rFonts w:eastAsia="Times New Roman"/>
          <w:lang w:eastAsia="ar-SA"/>
        </w:rPr>
        <w:t>Федерации</w:t>
      </w:r>
      <w:proofErr w:type="gramEnd"/>
      <w:r w:rsidRPr="001B36DA">
        <w:rPr>
          <w:rFonts w:eastAsia="Times New Roman"/>
          <w:lang w:eastAsia="ar-SA"/>
        </w:rPr>
        <w:t xml:space="preserve"> Собрание депутатов Петровского сельсовета </w:t>
      </w:r>
      <w:proofErr w:type="spellStart"/>
      <w:r w:rsidRPr="001B36DA">
        <w:rPr>
          <w:rFonts w:eastAsia="Times New Roman"/>
          <w:lang w:eastAsia="ar-SA"/>
        </w:rPr>
        <w:t>Черемисиновского</w:t>
      </w:r>
      <w:proofErr w:type="spellEnd"/>
      <w:r w:rsidRPr="001B36DA">
        <w:rPr>
          <w:rFonts w:eastAsia="Times New Roman"/>
          <w:lang w:eastAsia="ar-SA"/>
        </w:rPr>
        <w:t xml:space="preserve"> района Курской области РЕШИЛО:</w:t>
      </w:r>
    </w:p>
    <w:p w:rsidR="0060665C" w:rsidRPr="001B36DA" w:rsidRDefault="0060665C" w:rsidP="0060665C">
      <w:pPr>
        <w:pStyle w:val="ac"/>
        <w:ind w:left="0"/>
        <w:jc w:val="both"/>
        <w:rPr>
          <w:rFonts w:eastAsia="Times New Roman"/>
          <w:lang w:eastAsia="ar-SA"/>
        </w:rPr>
      </w:pPr>
      <w:r w:rsidRPr="001B36DA">
        <w:rPr>
          <w:rFonts w:eastAsia="Times New Roman"/>
          <w:lang w:eastAsia="ar-SA"/>
        </w:rPr>
        <w:t xml:space="preserve">1.Внести в Решение Собрания депутатов Петровского сельсовета </w:t>
      </w:r>
      <w:proofErr w:type="spellStart"/>
      <w:r w:rsidRPr="001B36DA">
        <w:rPr>
          <w:rFonts w:eastAsia="Times New Roman"/>
          <w:lang w:eastAsia="ar-SA"/>
        </w:rPr>
        <w:t>Черемисиновского</w:t>
      </w:r>
      <w:proofErr w:type="spellEnd"/>
      <w:r w:rsidRPr="001B36DA">
        <w:rPr>
          <w:rFonts w:eastAsia="Times New Roman"/>
          <w:lang w:eastAsia="ar-SA"/>
        </w:rPr>
        <w:t xml:space="preserve"> района Курской области от 15.12.2014г. № 19.1 « О  бюджете Петровского сельсовета </w:t>
      </w:r>
      <w:proofErr w:type="spellStart"/>
      <w:r w:rsidRPr="001B36DA">
        <w:rPr>
          <w:rFonts w:eastAsia="Times New Roman"/>
          <w:lang w:eastAsia="ar-SA"/>
        </w:rPr>
        <w:t>Черемисиновского</w:t>
      </w:r>
      <w:proofErr w:type="spellEnd"/>
      <w:r w:rsidRPr="001B36DA">
        <w:rPr>
          <w:rFonts w:eastAsia="Times New Roman"/>
          <w:lang w:eastAsia="ar-SA"/>
        </w:rPr>
        <w:t xml:space="preserve"> района  Курской области  на 2015 год и плановый период 2016-2017 годов</w:t>
      </w:r>
      <w:proofErr w:type="gramStart"/>
      <w:r w:rsidRPr="001B36DA">
        <w:rPr>
          <w:rFonts w:eastAsia="Times New Roman"/>
          <w:lang w:eastAsia="ar-SA"/>
        </w:rPr>
        <w:t xml:space="preserve">.» </w:t>
      </w:r>
      <w:proofErr w:type="gramEnd"/>
      <w:r w:rsidRPr="001B36DA">
        <w:rPr>
          <w:rFonts w:eastAsia="Times New Roman"/>
          <w:lang w:eastAsia="ar-SA"/>
        </w:rPr>
        <w:t>следующие изменения и дополнения:</w:t>
      </w:r>
    </w:p>
    <w:p w:rsidR="0060665C" w:rsidRPr="001B36DA" w:rsidRDefault="0060665C" w:rsidP="0060665C">
      <w:pPr>
        <w:jc w:val="both"/>
        <w:rPr>
          <w:rFonts w:eastAsia="Times New Roman"/>
          <w:lang w:eastAsia="ar-SA"/>
        </w:rPr>
      </w:pPr>
    </w:p>
    <w:p w:rsidR="0060665C" w:rsidRDefault="0060665C" w:rsidP="0060665C">
      <w:pPr>
        <w:numPr>
          <w:ilvl w:val="1"/>
          <w:numId w:val="4"/>
        </w:numPr>
        <w:jc w:val="both"/>
      </w:pPr>
      <w:r w:rsidRPr="001B36DA">
        <w:rPr>
          <w:rFonts w:eastAsia="Times New Roman"/>
          <w:lang w:eastAsia="ar-SA"/>
        </w:rPr>
        <w:t xml:space="preserve"> </w:t>
      </w:r>
      <w:r>
        <w:rPr>
          <w:rFonts w:eastAsia="Times New Roman"/>
          <w:lang w:eastAsia="ar-SA"/>
        </w:rPr>
        <w:t>П</w:t>
      </w:r>
      <w:r w:rsidRPr="001B36DA">
        <w:rPr>
          <w:rFonts w:eastAsia="Times New Roman"/>
          <w:lang w:eastAsia="ar-SA"/>
        </w:rPr>
        <w:t xml:space="preserve">ункт 1 статьи 1 </w:t>
      </w:r>
      <w:r w:rsidRPr="001B36DA">
        <w:t xml:space="preserve">Основные характеристики бюджета Петровского сельсовета </w:t>
      </w:r>
      <w:proofErr w:type="spellStart"/>
      <w:r w:rsidRPr="001B36DA">
        <w:t>Черемисиновского</w:t>
      </w:r>
      <w:proofErr w:type="spellEnd"/>
      <w:r w:rsidRPr="001B36DA">
        <w:t xml:space="preserve"> района на 2015 год и плановый период 2016-2017 годов, </w:t>
      </w:r>
      <w:r>
        <w:t>читать в новой редакции:</w:t>
      </w:r>
    </w:p>
    <w:p w:rsidR="0060665C" w:rsidRPr="003C4B0D" w:rsidRDefault="0060665C" w:rsidP="0060665C">
      <w:pPr>
        <w:pStyle w:val="ac"/>
        <w:ind w:left="405"/>
        <w:jc w:val="both"/>
      </w:pPr>
      <w:r w:rsidRPr="003C4B0D">
        <w:t xml:space="preserve">           </w:t>
      </w:r>
      <w:r>
        <w:t>«</w:t>
      </w:r>
      <w:r w:rsidRPr="003C4B0D">
        <w:t xml:space="preserve"> 1. Утвердить основные характеристики   бюджета Петровского сельсовета на 201</w:t>
      </w:r>
      <w:r>
        <w:t>5</w:t>
      </w:r>
      <w:r w:rsidRPr="003C4B0D">
        <w:t xml:space="preserve"> год:</w:t>
      </w:r>
    </w:p>
    <w:p w:rsidR="0060665C" w:rsidRDefault="0060665C" w:rsidP="0060665C">
      <w:pPr>
        <w:pStyle w:val="a9"/>
        <w:ind w:left="405"/>
        <w:jc w:val="both"/>
        <w:rPr>
          <w:rFonts w:ascii="Times New Roman" w:hAnsi="Times New Roman" w:cs="Times New Roman"/>
          <w:sz w:val="28"/>
          <w:szCs w:val="28"/>
        </w:rPr>
      </w:pPr>
      <w:r w:rsidRPr="003C4B0D">
        <w:rPr>
          <w:rFonts w:ascii="Times New Roman" w:hAnsi="Times New Roman" w:cs="Times New Roman"/>
          <w:sz w:val="24"/>
          <w:szCs w:val="24"/>
        </w:rPr>
        <w:t xml:space="preserve">прогнозируемый общий объем доходов  бюджета Петровского сельсовета  в  сумме    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1F2DB7">
        <w:rPr>
          <w:rFonts w:ascii="Times New Roman" w:hAnsi="Times New Roman" w:cs="Times New Roman"/>
          <w:sz w:val="24"/>
          <w:szCs w:val="24"/>
        </w:rPr>
        <w:t>407316</w:t>
      </w:r>
      <w:r w:rsidRPr="003C4B0D">
        <w:rPr>
          <w:rFonts w:ascii="Times New Roman" w:hAnsi="Times New Roman" w:cs="Times New Roman"/>
          <w:sz w:val="24"/>
          <w:szCs w:val="24"/>
        </w:rPr>
        <w:t>,00 рублей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60A01">
        <w:rPr>
          <w:rFonts w:ascii="Times New Roman" w:hAnsi="Times New Roman" w:cs="Times New Roman"/>
          <w:sz w:val="24"/>
          <w:szCs w:val="24"/>
        </w:rPr>
        <w:t xml:space="preserve">в том числе межбюджетных трансфертов, получаемых из бюджетов бюджетной системы Российской Федерации, в сумме </w:t>
      </w:r>
      <w:r w:rsidR="001F2DB7">
        <w:rPr>
          <w:rFonts w:ascii="Times New Roman" w:hAnsi="Times New Roman" w:cs="Times New Roman"/>
          <w:sz w:val="24"/>
          <w:szCs w:val="24"/>
        </w:rPr>
        <w:t>684703</w:t>
      </w:r>
      <w:r>
        <w:rPr>
          <w:rFonts w:ascii="Times New Roman" w:hAnsi="Times New Roman" w:cs="Times New Roman"/>
          <w:sz w:val="24"/>
          <w:szCs w:val="24"/>
        </w:rPr>
        <w:t xml:space="preserve">,00 </w:t>
      </w:r>
      <w:r w:rsidRPr="00B60A01">
        <w:rPr>
          <w:rFonts w:ascii="Times New Roman" w:hAnsi="Times New Roman" w:cs="Times New Roman"/>
          <w:sz w:val="24"/>
          <w:szCs w:val="24"/>
        </w:rPr>
        <w:t>рублей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665C" w:rsidRPr="003C4B0D" w:rsidRDefault="0060665C" w:rsidP="0060665C">
      <w:pPr>
        <w:pStyle w:val="16"/>
        <w:ind w:left="405"/>
        <w:jc w:val="both"/>
        <w:rPr>
          <w:rFonts w:ascii="Times New Roman" w:hAnsi="Times New Roman" w:cs="Times New Roman"/>
          <w:sz w:val="24"/>
          <w:szCs w:val="24"/>
        </w:rPr>
      </w:pPr>
    </w:p>
    <w:p w:rsidR="0060665C" w:rsidRDefault="0060665C" w:rsidP="0060665C">
      <w:pPr>
        <w:pStyle w:val="16"/>
        <w:ind w:left="405"/>
        <w:jc w:val="both"/>
        <w:rPr>
          <w:rFonts w:ascii="Times New Roman" w:hAnsi="Times New Roman" w:cs="Times New Roman"/>
          <w:sz w:val="24"/>
          <w:szCs w:val="24"/>
        </w:rPr>
      </w:pPr>
      <w:r w:rsidRPr="003C4B0D">
        <w:rPr>
          <w:rFonts w:ascii="Times New Roman" w:hAnsi="Times New Roman" w:cs="Times New Roman"/>
          <w:sz w:val="24"/>
          <w:szCs w:val="24"/>
        </w:rPr>
        <w:t xml:space="preserve">общий  объем  расходов   бюджета  Петровского сельсовета  в  сумме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2DB7">
        <w:rPr>
          <w:rFonts w:ascii="Times New Roman" w:hAnsi="Times New Roman" w:cs="Times New Roman"/>
          <w:sz w:val="24"/>
          <w:szCs w:val="24"/>
        </w:rPr>
        <w:t>2431423</w:t>
      </w:r>
      <w:r w:rsidRPr="003C4B0D">
        <w:rPr>
          <w:rFonts w:ascii="Times New Roman" w:hAnsi="Times New Roman" w:cs="Times New Roman"/>
          <w:sz w:val="24"/>
          <w:szCs w:val="24"/>
        </w:rPr>
        <w:t>,</w:t>
      </w:r>
      <w:r w:rsidR="001F2DB7">
        <w:rPr>
          <w:rFonts w:ascii="Times New Roman" w:hAnsi="Times New Roman" w:cs="Times New Roman"/>
          <w:sz w:val="24"/>
          <w:szCs w:val="24"/>
        </w:rPr>
        <w:t>85</w:t>
      </w:r>
      <w:r w:rsidRPr="003C4B0D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1F2DB7" w:rsidRPr="003C4B0D" w:rsidRDefault="0060665C" w:rsidP="00905FA5">
      <w:pPr>
        <w:pStyle w:val="a9"/>
        <w:spacing w:line="480" w:lineRule="auto"/>
        <w:ind w:left="405"/>
        <w:jc w:val="both"/>
        <w:rPr>
          <w:rFonts w:eastAsia="Calibri"/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дефицит бюджета составляет </w:t>
      </w:r>
      <w:r w:rsidR="00742FF8">
        <w:rPr>
          <w:rFonts w:ascii="Times New Roman" w:hAnsi="Times New Roman" w:cs="Times New Roman"/>
          <w:sz w:val="24"/>
          <w:szCs w:val="24"/>
        </w:rPr>
        <w:t>1024107</w:t>
      </w:r>
      <w:r w:rsidR="001F2DB7">
        <w:rPr>
          <w:rFonts w:ascii="Times New Roman" w:hAnsi="Times New Roman" w:cs="Times New Roman"/>
          <w:sz w:val="24"/>
          <w:szCs w:val="24"/>
        </w:rPr>
        <w:t>,</w:t>
      </w:r>
      <w:r w:rsidR="00742FF8">
        <w:rPr>
          <w:rFonts w:ascii="Times New Roman" w:hAnsi="Times New Roman" w:cs="Times New Roman"/>
          <w:sz w:val="24"/>
          <w:szCs w:val="24"/>
        </w:rPr>
        <w:t>85</w:t>
      </w:r>
      <w:r>
        <w:rPr>
          <w:rFonts w:ascii="Times New Roman" w:hAnsi="Times New Roman" w:cs="Times New Roman"/>
          <w:sz w:val="24"/>
          <w:szCs w:val="24"/>
        </w:rPr>
        <w:t xml:space="preserve"> рублей</w:t>
      </w:r>
      <w:proofErr w:type="gramStart"/>
      <w:r w:rsidRPr="00B60A01">
        <w:rPr>
          <w:rFonts w:ascii="Times New Roman" w:hAnsi="Times New Roman" w:cs="Times New Roman"/>
          <w:sz w:val="24"/>
          <w:szCs w:val="24"/>
        </w:rPr>
        <w:t>;</w:t>
      </w:r>
      <w:r w:rsidR="001F2DB7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Pr="001B36DA">
        <w:t xml:space="preserve"> </w:t>
      </w:r>
      <w:r w:rsidR="001F2DB7">
        <w:t xml:space="preserve">  </w:t>
      </w:r>
      <w:r w:rsidR="00905FA5">
        <w:rPr>
          <w:b/>
        </w:rPr>
        <w:t xml:space="preserve"> </w:t>
      </w:r>
    </w:p>
    <w:p w:rsidR="0060665C" w:rsidRDefault="001F2DB7" w:rsidP="0060665C">
      <w:pPr>
        <w:numPr>
          <w:ilvl w:val="1"/>
          <w:numId w:val="4"/>
        </w:numPr>
        <w:jc w:val="both"/>
      </w:pPr>
      <w:r>
        <w:t xml:space="preserve">Статью 3 Главные администраторы доходов бюджета поселения и главные администраторы источников финансирования дефицита бюджета Петровского сельсовета, </w:t>
      </w:r>
      <w:r w:rsidR="00905FA5">
        <w:t>дополнить пунктом 10 следующего содержания:</w:t>
      </w:r>
    </w:p>
    <w:p w:rsidR="00905FA5" w:rsidRDefault="00905FA5" w:rsidP="00905FA5">
      <w:pPr>
        <w:ind w:left="405"/>
        <w:jc w:val="both"/>
      </w:pPr>
      <w:r>
        <w:t xml:space="preserve">«10. Утвердить поступление доходов в бюджет Петровского сельсовета </w:t>
      </w:r>
      <w:proofErr w:type="spellStart"/>
      <w:r>
        <w:t>Черемисиновского</w:t>
      </w:r>
      <w:proofErr w:type="spellEnd"/>
      <w:r>
        <w:t xml:space="preserve"> района Курской области на 2015 год согласно приложению №17 к настоящему решению</w:t>
      </w:r>
      <w:proofErr w:type="gramStart"/>
      <w:r>
        <w:t>.»</w:t>
      </w:r>
      <w:proofErr w:type="gramEnd"/>
    </w:p>
    <w:p w:rsidR="006F0E49" w:rsidRDefault="006F0E49" w:rsidP="00905FA5">
      <w:pPr>
        <w:ind w:left="405"/>
        <w:jc w:val="both"/>
      </w:pPr>
    </w:p>
    <w:p w:rsidR="006F0E49" w:rsidRPr="006F0E49" w:rsidRDefault="006F0E49" w:rsidP="006F0E49">
      <w:pPr>
        <w:pStyle w:val="ac"/>
        <w:ind w:left="405"/>
        <w:jc w:val="both"/>
        <w:rPr>
          <w:bCs/>
        </w:rPr>
      </w:pPr>
    </w:p>
    <w:p w:rsidR="00742FF8" w:rsidRDefault="0060665C" w:rsidP="0060665C">
      <w:pPr>
        <w:pStyle w:val="ac"/>
        <w:numPr>
          <w:ilvl w:val="1"/>
          <w:numId w:val="4"/>
        </w:numPr>
        <w:jc w:val="both"/>
        <w:rPr>
          <w:bCs/>
        </w:rPr>
      </w:pPr>
      <w:r w:rsidRPr="001B36DA">
        <w:t xml:space="preserve">Приложение № 1 к Решению Собрания депутатов Петровского сельсовета от 19.12.2014г №19.1 </w:t>
      </w:r>
      <w:r w:rsidRPr="00742FF8">
        <w:rPr>
          <w:bCs/>
        </w:rPr>
        <w:t xml:space="preserve">Источники финансирования дефицита бюджета Петровского сельсовета </w:t>
      </w:r>
      <w:proofErr w:type="spellStart"/>
      <w:r w:rsidRPr="00742FF8">
        <w:rPr>
          <w:bCs/>
        </w:rPr>
        <w:t>Черемисиновского</w:t>
      </w:r>
      <w:proofErr w:type="spellEnd"/>
      <w:r w:rsidRPr="00742FF8">
        <w:rPr>
          <w:bCs/>
        </w:rPr>
        <w:t xml:space="preserve"> района Курской области на 2015 год читать в новой редакции</w:t>
      </w:r>
      <w:proofErr w:type="gramStart"/>
      <w:r w:rsidRPr="00742FF8">
        <w:rPr>
          <w:bCs/>
        </w:rPr>
        <w:t>.</w:t>
      </w:r>
      <w:proofErr w:type="gramEnd"/>
      <w:r w:rsidRPr="00742FF8">
        <w:rPr>
          <w:bCs/>
        </w:rPr>
        <w:t xml:space="preserve"> (</w:t>
      </w:r>
      <w:proofErr w:type="gramStart"/>
      <w:r w:rsidRPr="00742FF8">
        <w:rPr>
          <w:bCs/>
        </w:rPr>
        <w:t>п</w:t>
      </w:r>
      <w:proofErr w:type="gramEnd"/>
      <w:r w:rsidRPr="00742FF8">
        <w:rPr>
          <w:bCs/>
        </w:rPr>
        <w:t>рилагается)</w:t>
      </w:r>
    </w:p>
    <w:p w:rsidR="00742FF8" w:rsidRDefault="0060665C" w:rsidP="0060665C">
      <w:pPr>
        <w:pStyle w:val="ac"/>
        <w:numPr>
          <w:ilvl w:val="1"/>
          <w:numId w:val="4"/>
        </w:numPr>
        <w:jc w:val="both"/>
        <w:rPr>
          <w:bCs/>
        </w:rPr>
      </w:pPr>
      <w:r w:rsidRPr="00742FF8">
        <w:rPr>
          <w:bCs/>
        </w:rPr>
        <w:t xml:space="preserve"> Приложение </w:t>
      </w:r>
      <w:r w:rsidRPr="001B36DA">
        <w:t xml:space="preserve"> №</w:t>
      </w:r>
      <w:r>
        <w:t>5</w:t>
      </w:r>
      <w:r w:rsidRPr="001B36DA">
        <w:t xml:space="preserve"> к Решению Собрания депутатов Петровского сельсовета от 15.12.2014г №19.1</w:t>
      </w:r>
      <w:r>
        <w:t xml:space="preserve"> </w:t>
      </w:r>
      <w:r w:rsidRPr="00742FF8">
        <w:rPr>
          <w:bCs/>
        </w:rPr>
        <w:t xml:space="preserve">Межбюджетные трансферты  бюджету Петровского сельсовета </w:t>
      </w:r>
      <w:proofErr w:type="spellStart"/>
      <w:r w:rsidRPr="00742FF8">
        <w:rPr>
          <w:bCs/>
        </w:rPr>
        <w:t>Черемисиновского</w:t>
      </w:r>
      <w:proofErr w:type="spellEnd"/>
      <w:r w:rsidRPr="00742FF8">
        <w:rPr>
          <w:bCs/>
        </w:rPr>
        <w:t xml:space="preserve"> района Курской области на 2015год читать в новой редакции (прилагается)</w:t>
      </w:r>
    </w:p>
    <w:p w:rsidR="00742FF8" w:rsidRDefault="0060665C" w:rsidP="0060665C">
      <w:pPr>
        <w:pStyle w:val="ac"/>
        <w:numPr>
          <w:ilvl w:val="1"/>
          <w:numId w:val="4"/>
        </w:numPr>
        <w:jc w:val="both"/>
        <w:rPr>
          <w:bCs/>
        </w:rPr>
      </w:pPr>
      <w:r w:rsidRPr="00742FF8">
        <w:rPr>
          <w:bCs/>
        </w:rPr>
        <w:t xml:space="preserve"> Приложение </w:t>
      </w:r>
      <w:r w:rsidRPr="001B36DA">
        <w:t xml:space="preserve"> №7 к Решению Собрания депутатов Петровского сельсовета от 15.12.2014г №19.1 </w:t>
      </w:r>
      <w:r w:rsidRPr="00742FF8">
        <w:rPr>
          <w:bCs/>
        </w:rPr>
        <w:t xml:space="preserve">Распределение  бюджетных ассигнований по разделам, подразделам, целевым статьям ( муниципальным программам Петровского сельсовета  и </w:t>
      </w:r>
      <w:proofErr w:type="spellStart"/>
      <w:r w:rsidRPr="00742FF8">
        <w:rPr>
          <w:bCs/>
        </w:rPr>
        <w:t>непрограммным</w:t>
      </w:r>
      <w:proofErr w:type="spellEnd"/>
      <w:r w:rsidRPr="00742FF8">
        <w:rPr>
          <w:bCs/>
        </w:rPr>
        <w:t xml:space="preserve"> направлениям деятельности)</w:t>
      </w:r>
      <w:proofErr w:type="gramStart"/>
      <w:r w:rsidRPr="00742FF8">
        <w:rPr>
          <w:bCs/>
        </w:rPr>
        <w:t xml:space="preserve"> ,</w:t>
      </w:r>
      <w:proofErr w:type="gramEnd"/>
      <w:r w:rsidRPr="00742FF8">
        <w:rPr>
          <w:bCs/>
        </w:rPr>
        <w:t xml:space="preserve"> группам видов расходов </w:t>
      </w:r>
      <w:r w:rsidRPr="00742FF8">
        <w:rPr>
          <w:bCs/>
        </w:rPr>
        <w:lastRenderedPageBreak/>
        <w:t>классификации расходов бюджета Петровского сельсовета на 2015 год, читать в новой редакции. (прилагается)</w:t>
      </w:r>
    </w:p>
    <w:p w:rsidR="00742FF8" w:rsidRPr="00742FF8" w:rsidRDefault="0060665C" w:rsidP="00C120AD">
      <w:pPr>
        <w:pStyle w:val="ac"/>
        <w:numPr>
          <w:ilvl w:val="1"/>
          <w:numId w:val="4"/>
        </w:numPr>
        <w:jc w:val="both"/>
      </w:pPr>
      <w:r w:rsidRPr="00742FF8">
        <w:rPr>
          <w:bCs/>
        </w:rPr>
        <w:t xml:space="preserve"> Приложение </w:t>
      </w:r>
      <w:r w:rsidRPr="001B36DA">
        <w:t xml:space="preserve"> №9 к Решению Собрания депутатов Петровского сельсовета от 15.12.2014г №19.1 </w:t>
      </w:r>
      <w:r w:rsidRPr="00742FF8">
        <w:rPr>
          <w:bCs/>
        </w:rPr>
        <w:t xml:space="preserve">Ведомственная структура расходов бюджета Петровского сельсовета </w:t>
      </w:r>
      <w:proofErr w:type="spellStart"/>
      <w:r w:rsidRPr="00742FF8">
        <w:rPr>
          <w:bCs/>
        </w:rPr>
        <w:t>Черемисиновского</w:t>
      </w:r>
      <w:proofErr w:type="spellEnd"/>
      <w:r w:rsidRPr="00742FF8">
        <w:rPr>
          <w:bCs/>
        </w:rPr>
        <w:t xml:space="preserve"> района Курской области на 2015 год</w:t>
      </w:r>
      <w:proofErr w:type="gramStart"/>
      <w:r w:rsidRPr="00742FF8">
        <w:rPr>
          <w:bCs/>
        </w:rPr>
        <w:t xml:space="preserve"> ,</w:t>
      </w:r>
      <w:proofErr w:type="gramEnd"/>
      <w:r w:rsidRPr="00742FF8">
        <w:rPr>
          <w:bCs/>
        </w:rPr>
        <w:t xml:space="preserve"> читать в новой редакции. (прилагается)</w:t>
      </w:r>
    </w:p>
    <w:p w:rsidR="006F0E49" w:rsidRPr="006F0E49" w:rsidRDefault="006F0E49" w:rsidP="00C120AD">
      <w:pPr>
        <w:pStyle w:val="ac"/>
        <w:numPr>
          <w:ilvl w:val="1"/>
          <w:numId w:val="4"/>
        </w:numPr>
        <w:jc w:val="both"/>
      </w:pPr>
      <w:r w:rsidRPr="00742FF8">
        <w:rPr>
          <w:bCs/>
        </w:rPr>
        <w:t xml:space="preserve">Приложение №11 </w:t>
      </w:r>
      <w:r w:rsidRPr="006F0E49">
        <w:t xml:space="preserve">Распределение бюджетных ассигнований по целевым статьям (муниципальным программам Петровского сельсовета </w:t>
      </w:r>
      <w:proofErr w:type="spellStart"/>
      <w:r w:rsidRPr="006F0E49">
        <w:t>Черемисиновского</w:t>
      </w:r>
      <w:proofErr w:type="spellEnd"/>
      <w:r w:rsidRPr="006F0E49">
        <w:t xml:space="preserve"> района Курской области и </w:t>
      </w:r>
      <w:proofErr w:type="spellStart"/>
      <w:r w:rsidRPr="006F0E49">
        <w:t>непрограмным</w:t>
      </w:r>
      <w:proofErr w:type="spellEnd"/>
      <w:r w:rsidRPr="006F0E49">
        <w:t xml:space="preserve"> направлениям деятельности), группам видов расходов на 2015</w:t>
      </w:r>
      <w:r w:rsidR="00C120AD">
        <w:t xml:space="preserve"> год, читать в новой редакции  (прилагается)</w:t>
      </w:r>
    </w:p>
    <w:p w:rsidR="006F0E49" w:rsidRPr="006F0E49" w:rsidRDefault="006F0E49" w:rsidP="0060665C">
      <w:pPr>
        <w:jc w:val="both"/>
        <w:rPr>
          <w:bCs/>
        </w:rPr>
      </w:pPr>
    </w:p>
    <w:p w:rsidR="0060665C" w:rsidRPr="001B36DA" w:rsidRDefault="0060665C" w:rsidP="0060665C">
      <w:pPr>
        <w:jc w:val="both"/>
        <w:rPr>
          <w:bCs/>
        </w:rPr>
      </w:pPr>
    </w:p>
    <w:p w:rsidR="0060665C" w:rsidRPr="001B36DA" w:rsidRDefault="0060665C" w:rsidP="0060665C">
      <w:pPr>
        <w:spacing w:after="120"/>
        <w:jc w:val="both"/>
      </w:pPr>
      <w:r w:rsidRPr="001B36DA">
        <w:t xml:space="preserve"> 2. Настоящее Решение вступает в силу со дня его официального опубликования</w:t>
      </w:r>
      <w:proofErr w:type="gramStart"/>
      <w:r w:rsidRPr="001B36DA">
        <w:t xml:space="preserve"> </w:t>
      </w:r>
      <w:r w:rsidR="00566CEF">
        <w:t xml:space="preserve"> </w:t>
      </w:r>
      <w:r w:rsidRPr="001B36DA">
        <w:t xml:space="preserve"> .</w:t>
      </w:r>
      <w:proofErr w:type="gramEnd"/>
    </w:p>
    <w:p w:rsidR="0060665C" w:rsidRDefault="0060665C" w:rsidP="0060665C">
      <w:pPr>
        <w:spacing w:after="120"/>
        <w:jc w:val="both"/>
      </w:pPr>
    </w:p>
    <w:p w:rsidR="0060665C" w:rsidRDefault="0060665C" w:rsidP="0060665C">
      <w:pPr>
        <w:spacing w:after="120"/>
        <w:jc w:val="both"/>
      </w:pPr>
    </w:p>
    <w:p w:rsidR="0060665C" w:rsidRDefault="0060665C" w:rsidP="0060665C">
      <w:pPr>
        <w:spacing w:after="120"/>
        <w:jc w:val="both"/>
      </w:pPr>
    </w:p>
    <w:p w:rsidR="0060665C" w:rsidRPr="001B36DA" w:rsidRDefault="0060665C" w:rsidP="0060665C">
      <w:pPr>
        <w:spacing w:after="120"/>
        <w:jc w:val="both"/>
        <w:rPr>
          <w:b/>
        </w:rPr>
      </w:pPr>
      <w:r w:rsidRPr="001B36DA">
        <w:t xml:space="preserve">Глава Петровского сельсовета                                                 </w:t>
      </w:r>
      <w:proofErr w:type="spellStart"/>
      <w:r w:rsidRPr="001B36DA">
        <w:t>А.А.Руденский</w:t>
      </w:r>
      <w:proofErr w:type="spellEnd"/>
      <w:r w:rsidRPr="001B36DA">
        <w:rPr>
          <w:b/>
        </w:rPr>
        <w:t xml:space="preserve"> </w:t>
      </w:r>
    </w:p>
    <w:p w:rsidR="0060665C" w:rsidRDefault="0060665C" w:rsidP="0060665C">
      <w:pPr>
        <w:jc w:val="right"/>
      </w:pPr>
    </w:p>
    <w:p w:rsidR="0060665C" w:rsidRDefault="0060665C" w:rsidP="0060665C">
      <w:pPr>
        <w:jc w:val="right"/>
      </w:pPr>
    </w:p>
    <w:p w:rsidR="0060665C" w:rsidRDefault="0060665C" w:rsidP="0060665C">
      <w:pPr>
        <w:jc w:val="right"/>
      </w:pPr>
    </w:p>
    <w:p w:rsidR="0060665C" w:rsidRDefault="0060665C" w:rsidP="0060665C">
      <w:pPr>
        <w:jc w:val="right"/>
      </w:pPr>
    </w:p>
    <w:p w:rsidR="0060665C" w:rsidRDefault="0060665C" w:rsidP="0060665C">
      <w:pPr>
        <w:jc w:val="right"/>
      </w:pPr>
    </w:p>
    <w:p w:rsidR="0060665C" w:rsidRDefault="0060665C" w:rsidP="0060665C">
      <w:pPr>
        <w:jc w:val="right"/>
      </w:pPr>
    </w:p>
    <w:p w:rsidR="0060665C" w:rsidRDefault="0060665C" w:rsidP="0060665C">
      <w:pPr>
        <w:jc w:val="right"/>
      </w:pPr>
    </w:p>
    <w:p w:rsidR="0060665C" w:rsidRDefault="0060665C" w:rsidP="0060665C">
      <w:pPr>
        <w:jc w:val="right"/>
      </w:pPr>
    </w:p>
    <w:p w:rsidR="0060665C" w:rsidRDefault="0060665C" w:rsidP="0060665C">
      <w:pPr>
        <w:jc w:val="right"/>
      </w:pPr>
    </w:p>
    <w:p w:rsidR="0060665C" w:rsidRDefault="0060665C" w:rsidP="0060665C">
      <w:pPr>
        <w:jc w:val="right"/>
      </w:pPr>
    </w:p>
    <w:p w:rsidR="0060665C" w:rsidRDefault="0060665C" w:rsidP="0060665C">
      <w:pPr>
        <w:jc w:val="right"/>
      </w:pPr>
    </w:p>
    <w:p w:rsidR="0060665C" w:rsidRDefault="0060665C" w:rsidP="0060665C">
      <w:pPr>
        <w:jc w:val="right"/>
      </w:pPr>
    </w:p>
    <w:p w:rsidR="0060665C" w:rsidRDefault="0060665C" w:rsidP="0060665C">
      <w:pPr>
        <w:jc w:val="right"/>
      </w:pPr>
    </w:p>
    <w:p w:rsidR="0060665C" w:rsidRDefault="0060665C" w:rsidP="0060665C">
      <w:pPr>
        <w:jc w:val="right"/>
      </w:pPr>
    </w:p>
    <w:p w:rsidR="0060665C" w:rsidRDefault="0060665C" w:rsidP="0060665C">
      <w:pPr>
        <w:jc w:val="right"/>
      </w:pPr>
    </w:p>
    <w:p w:rsidR="0060665C" w:rsidRDefault="0060665C" w:rsidP="0060665C">
      <w:pPr>
        <w:jc w:val="right"/>
      </w:pPr>
    </w:p>
    <w:p w:rsidR="0060665C" w:rsidRDefault="0060665C" w:rsidP="0060665C">
      <w:pPr>
        <w:jc w:val="right"/>
      </w:pPr>
    </w:p>
    <w:p w:rsidR="0060665C" w:rsidRDefault="0060665C" w:rsidP="0060665C">
      <w:pPr>
        <w:jc w:val="right"/>
      </w:pPr>
    </w:p>
    <w:p w:rsidR="0060665C" w:rsidRDefault="0060665C" w:rsidP="0060665C">
      <w:pPr>
        <w:jc w:val="right"/>
      </w:pPr>
    </w:p>
    <w:p w:rsidR="0060665C" w:rsidRDefault="0060665C" w:rsidP="0060665C">
      <w:pPr>
        <w:jc w:val="right"/>
      </w:pPr>
    </w:p>
    <w:p w:rsidR="0060665C" w:rsidRDefault="0060665C" w:rsidP="0060665C">
      <w:pPr>
        <w:jc w:val="right"/>
      </w:pPr>
    </w:p>
    <w:p w:rsidR="0060665C" w:rsidRDefault="0060665C" w:rsidP="0060665C">
      <w:pPr>
        <w:jc w:val="right"/>
      </w:pPr>
    </w:p>
    <w:p w:rsidR="0060665C" w:rsidRDefault="0060665C" w:rsidP="0060665C">
      <w:pPr>
        <w:jc w:val="right"/>
      </w:pPr>
    </w:p>
    <w:p w:rsidR="0060665C" w:rsidRDefault="0060665C" w:rsidP="0060665C">
      <w:pPr>
        <w:jc w:val="right"/>
      </w:pPr>
    </w:p>
    <w:p w:rsidR="0060665C" w:rsidRDefault="0060665C" w:rsidP="0060665C">
      <w:pPr>
        <w:jc w:val="right"/>
      </w:pPr>
    </w:p>
    <w:p w:rsidR="00566CEF" w:rsidRDefault="00566CEF" w:rsidP="0060665C">
      <w:pPr>
        <w:jc w:val="right"/>
      </w:pPr>
    </w:p>
    <w:p w:rsidR="0060665C" w:rsidRDefault="0060665C" w:rsidP="0060665C">
      <w:pPr>
        <w:jc w:val="right"/>
      </w:pPr>
    </w:p>
    <w:p w:rsidR="00742FF8" w:rsidRDefault="00742FF8" w:rsidP="0060665C">
      <w:pPr>
        <w:jc w:val="right"/>
      </w:pPr>
    </w:p>
    <w:p w:rsidR="00742FF8" w:rsidRDefault="00742FF8" w:rsidP="0060665C">
      <w:pPr>
        <w:jc w:val="right"/>
      </w:pPr>
    </w:p>
    <w:p w:rsidR="00742FF8" w:rsidRDefault="00742FF8" w:rsidP="0060665C">
      <w:pPr>
        <w:jc w:val="right"/>
      </w:pPr>
    </w:p>
    <w:p w:rsidR="00742FF8" w:rsidRDefault="00742FF8" w:rsidP="0060665C">
      <w:pPr>
        <w:jc w:val="right"/>
      </w:pPr>
    </w:p>
    <w:p w:rsidR="00742FF8" w:rsidRDefault="00742FF8" w:rsidP="0060665C">
      <w:pPr>
        <w:jc w:val="right"/>
      </w:pPr>
    </w:p>
    <w:p w:rsidR="00742FF8" w:rsidRDefault="00742FF8" w:rsidP="0060665C">
      <w:pPr>
        <w:jc w:val="right"/>
      </w:pPr>
    </w:p>
    <w:p w:rsidR="0060665C" w:rsidRPr="001B36DA" w:rsidRDefault="0060665C" w:rsidP="0060665C">
      <w:pPr>
        <w:jc w:val="right"/>
      </w:pPr>
      <w:r w:rsidRPr="001B36DA">
        <w:lastRenderedPageBreak/>
        <w:t>Приложение № 1</w:t>
      </w:r>
    </w:p>
    <w:p w:rsidR="0060665C" w:rsidRPr="001B36DA" w:rsidRDefault="0060665C" w:rsidP="0060665C">
      <w:pPr>
        <w:jc w:val="right"/>
      </w:pPr>
      <w:r w:rsidRPr="001B36DA">
        <w:t>к Решению Собрания депутатов</w:t>
      </w:r>
    </w:p>
    <w:p w:rsidR="0060665C" w:rsidRPr="001B36DA" w:rsidRDefault="0060665C" w:rsidP="0060665C">
      <w:pPr>
        <w:jc w:val="right"/>
      </w:pPr>
      <w:r w:rsidRPr="001B36DA">
        <w:t>Петровского сельсовета</w:t>
      </w:r>
    </w:p>
    <w:p w:rsidR="0060665C" w:rsidRPr="001B36DA" w:rsidRDefault="0060665C" w:rsidP="0060665C">
      <w:pPr>
        <w:jc w:val="right"/>
      </w:pPr>
      <w:r w:rsidRPr="001B36DA">
        <w:t xml:space="preserve">от 15.12. 2014г №19.1   </w:t>
      </w:r>
    </w:p>
    <w:p w:rsidR="0060665C" w:rsidRPr="001B36DA" w:rsidRDefault="0060665C" w:rsidP="0060665C">
      <w:pPr>
        <w:jc w:val="right"/>
      </w:pPr>
      <w:r w:rsidRPr="001B36DA">
        <w:t xml:space="preserve">(в редакции от </w:t>
      </w:r>
      <w:r w:rsidR="00566CEF">
        <w:t>28</w:t>
      </w:r>
      <w:r w:rsidRPr="001B36DA">
        <w:t>.0</w:t>
      </w:r>
      <w:r>
        <w:t>4</w:t>
      </w:r>
      <w:r w:rsidRPr="001B36DA">
        <w:t>.2015г №2</w:t>
      </w:r>
      <w:r w:rsidR="00566CEF">
        <w:t>3</w:t>
      </w:r>
      <w:r w:rsidRPr="001B36DA">
        <w:t>.</w:t>
      </w:r>
      <w:r>
        <w:t>1</w:t>
      </w:r>
      <w:r w:rsidRPr="001B36DA">
        <w:t>)</w:t>
      </w:r>
    </w:p>
    <w:p w:rsidR="0060665C" w:rsidRPr="001B36DA" w:rsidRDefault="0060665C" w:rsidP="0060665C">
      <w:pPr>
        <w:jc w:val="right"/>
      </w:pPr>
      <w:r w:rsidRPr="001B36DA">
        <w:t xml:space="preserve">  </w:t>
      </w:r>
    </w:p>
    <w:p w:rsidR="0060665C" w:rsidRPr="001B36DA" w:rsidRDefault="0060665C" w:rsidP="0060665C">
      <w:pPr>
        <w:jc w:val="center"/>
        <w:rPr>
          <w:b/>
          <w:bCs/>
        </w:rPr>
      </w:pPr>
      <w:r w:rsidRPr="001B36DA">
        <w:rPr>
          <w:b/>
          <w:bCs/>
        </w:rPr>
        <w:t xml:space="preserve">Источники финансирования дефицита бюджета Петровского сельсовета </w:t>
      </w:r>
      <w:proofErr w:type="spellStart"/>
      <w:r w:rsidRPr="001B36DA">
        <w:rPr>
          <w:b/>
          <w:bCs/>
        </w:rPr>
        <w:t>Черемисиновского</w:t>
      </w:r>
      <w:proofErr w:type="spellEnd"/>
      <w:r w:rsidRPr="001B36DA">
        <w:rPr>
          <w:b/>
          <w:bCs/>
        </w:rPr>
        <w:t xml:space="preserve"> района Курской области на 2015 год</w:t>
      </w:r>
    </w:p>
    <w:p w:rsidR="0060665C" w:rsidRDefault="0060665C" w:rsidP="0060665C">
      <w:pPr>
        <w:jc w:val="center"/>
        <w:rPr>
          <w:sz w:val="16"/>
          <w:szCs w:val="1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609"/>
        <w:gridCol w:w="4938"/>
        <w:gridCol w:w="1809"/>
      </w:tblGrid>
      <w:tr w:rsidR="0060665C" w:rsidRPr="001B36DA" w:rsidTr="00742FF8">
        <w:trPr>
          <w:trHeight w:val="630"/>
          <w:tblHeader/>
        </w:trPr>
        <w:tc>
          <w:tcPr>
            <w:tcW w:w="26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0665C" w:rsidRPr="001B36DA" w:rsidRDefault="0060665C" w:rsidP="0060665C">
            <w:pPr>
              <w:pStyle w:val="af"/>
              <w:snapToGrid w:val="0"/>
              <w:rPr>
                <w:b w:val="0"/>
              </w:rPr>
            </w:pPr>
            <w:r w:rsidRPr="001B36DA">
              <w:rPr>
                <w:b w:val="0"/>
              </w:rPr>
              <w:t>Код бюджетной классификации РФ</w:t>
            </w:r>
          </w:p>
        </w:tc>
        <w:tc>
          <w:tcPr>
            <w:tcW w:w="493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0665C" w:rsidRPr="001B36DA" w:rsidRDefault="0060665C" w:rsidP="0060665C">
            <w:pPr>
              <w:pStyle w:val="af"/>
              <w:snapToGrid w:val="0"/>
              <w:rPr>
                <w:b w:val="0"/>
              </w:rPr>
            </w:pPr>
            <w:r w:rsidRPr="001B36DA">
              <w:rPr>
                <w:b w:val="0"/>
              </w:rPr>
              <w:t>Наименование источников финансирования дефицита бюджета</w:t>
            </w:r>
          </w:p>
        </w:tc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0665C" w:rsidRDefault="0060665C" w:rsidP="0060665C">
            <w:pPr>
              <w:pStyle w:val="af"/>
              <w:snapToGrid w:val="0"/>
              <w:rPr>
                <w:b w:val="0"/>
              </w:rPr>
            </w:pPr>
            <w:r w:rsidRPr="001B36DA">
              <w:rPr>
                <w:b w:val="0"/>
              </w:rPr>
              <w:t xml:space="preserve">Сумма, </w:t>
            </w:r>
            <w:proofErr w:type="spellStart"/>
            <w:r w:rsidRPr="001B36DA">
              <w:rPr>
                <w:b w:val="0"/>
              </w:rPr>
              <w:t>руб</w:t>
            </w:r>
            <w:proofErr w:type="spellEnd"/>
          </w:p>
          <w:p w:rsidR="00742FF8" w:rsidRPr="001B36DA" w:rsidRDefault="00742FF8" w:rsidP="0060665C">
            <w:pPr>
              <w:pStyle w:val="af"/>
              <w:snapToGrid w:val="0"/>
              <w:rPr>
                <w:b w:val="0"/>
              </w:rPr>
            </w:pPr>
          </w:p>
        </w:tc>
      </w:tr>
      <w:tr w:rsidR="00742FF8" w:rsidRPr="00883C50" w:rsidTr="00742FF8">
        <w:trPr>
          <w:trHeight w:val="315"/>
          <w:tblHeader/>
        </w:trPr>
        <w:tc>
          <w:tcPr>
            <w:tcW w:w="26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742FF8" w:rsidRPr="00883C50" w:rsidRDefault="00742FF8" w:rsidP="0060665C">
            <w:pPr>
              <w:pStyle w:val="af"/>
              <w:snapToGrid w:val="0"/>
              <w:rPr>
                <w:i w:val="0"/>
              </w:rPr>
            </w:pPr>
            <w:r w:rsidRPr="00883C50">
              <w:rPr>
                <w:i w:val="0"/>
              </w:rPr>
              <w:t xml:space="preserve">01 00 </w:t>
            </w:r>
            <w:proofErr w:type="spellStart"/>
            <w:r w:rsidRPr="00883C50">
              <w:rPr>
                <w:i w:val="0"/>
              </w:rPr>
              <w:t>00</w:t>
            </w:r>
            <w:proofErr w:type="spellEnd"/>
            <w:r w:rsidRPr="00883C50">
              <w:rPr>
                <w:i w:val="0"/>
              </w:rPr>
              <w:t xml:space="preserve"> </w:t>
            </w:r>
            <w:proofErr w:type="spellStart"/>
            <w:r w:rsidRPr="00883C50">
              <w:rPr>
                <w:i w:val="0"/>
              </w:rPr>
              <w:t>00</w:t>
            </w:r>
            <w:proofErr w:type="spellEnd"/>
            <w:r w:rsidRPr="00883C50">
              <w:rPr>
                <w:i w:val="0"/>
              </w:rPr>
              <w:t xml:space="preserve"> </w:t>
            </w:r>
            <w:proofErr w:type="spellStart"/>
            <w:r w:rsidRPr="00883C50">
              <w:rPr>
                <w:i w:val="0"/>
              </w:rPr>
              <w:t>00</w:t>
            </w:r>
            <w:proofErr w:type="spellEnd"/>
            <w:r w:rsidRPr="00883C50">
              <w:rPr>
                <w:i w:val="0"/>
              </w:rPr>
              <w:t xml:space="preserve"> 0000 000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742FF8" w:rsidRPr="00883C50" w:rsidRDefault="00742FF8" w:rsidP="00742FF8">
            <w:pPr>
              <w:pStyle w:val="af"/>
              <w:snapToGrid w:val="0"/>
              <w:jc w:val="left"/>
              <w:rPr>
                <w:i w:val="0"/>
              </w:rPr>
            </w:pPr>
            <w:r w:rsidRPr="00883C50">
              <w:rPr>
                <w:i w:val="0"/>
              </w:rPr>
              <w:t>Источники внутреннего финансирования дефицитов бюджета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742FF8" w:rsidRPr="00883C50" w:rsidRDefault="00742FF8" w:rsidP="0060665C">
            <w:pPr>
              <w:pStyle w:val="af"/>
              <w:snapToGrid w:val="0"/>
              <w:rPr>
                <w:i w:val="0"/>
              </w:rPr>
            </w:pPr>
            <w:r w:rsidRPr="00883C50">
              <w:rPr>
                <w:i w:val="0"/>
              </w:rPr>
              <w:t>1024107,85</w:t>
            </w:r>
          </w:p>
        </w:tc>
      </w:tr>
      <w:tr w:rsidR="00742FF8" w:rsidRPr="00883C50" w:rsidTr="00742FF8">
        <w:trPr>
          <w:trHeight w:val="285"/>
          <w:tblHeader/>
        </w:trPr>
        <w:tc>
          <w:tcPr>
            <w:tcW w:w="26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742FF8" w:rsidRPr="00883C50" w:rsidRDefault="00843408" w:rsidP="0060665C">
            <w:pPr>
              <w:pStyle w:val="af"/>
              <w:snapToGrid w:val="0"/>
              <w:rPr>
                <w:i w:val="0"/>
              </w:rPr>
            </w:pPr>
            <w:r w:rsidRPr="00883C50">
              <w:rPr>
                <w:i w:val="0"/>
              </w:rPr>
              <w:t xml:space="preserve">01 03 00 </w:t>
            </w:r>
            <w:proofErr w:type="spellStart"/>
            <w:r w:rsidRPr="00883C50">
              <w:rPr>
                <w:i w:val="0"/>
              </w:rPr>
              <w:t>00</w:t>
            </w:r>
            <w:proofErr w:type="spellEnd"/>
            <w:r w:rsidRPr="00883C50">
              <w:rPr>
                <w:i w:val="0"/>
              </w:rPr>
              <w:t xml:space="preserve"> </w:t>
            </w:r>
            <w:proofErr w:type="spellStart"/>
            <w:r w:rsidRPr="00883C50">
              <w:rPr>
                <w:i w:val="0"/>
              </w:rPr>
              <w:t>00</w:t>
            </w:r>
            <w:proofErr w:type="spellEnd"/>
            <w:r w:rsidRPr="00883C50">
              <w:rPr>
                <w:i w:val="0"/>
              </w:rPr>
              <w:t xml:space="preserve"> 0000 000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742FF8" w:rsidRPr="00883C50" w:rsidRDefault="00843408" w:rsidP="00742FF8">
            <w:pPr>
              <w:pStyle w:val="af"/>
              <w:snapToGrid w:val="0"/>
              <w:jc w:val="left"/>
              <w:rPr>
                <w:i w:val="0"/>
              </w:rPr>
            </w:pPr>
            <w:r w:rsidRPr="00883C50">
              <w:rPr>
                <w:i w:val="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742FF8" w:rsidRPr="00883C50" w:rsidRDefault="00843408" w:rsidP="0060665C">
            <w:pPr>
              <w:pStyle w:val="af"/>
              <w:snapToGrid w:val="0"/>
              <w:rPr>
                <w:i w:val="0"/>
              </w:rPr>
            </w:pPr>
            <w:r w:rsidRPr="00883C50">
              <w:rPr>
                <w:i w:val="0"/>
              </w:rPr>
              <w:t>739776,77</w:t>
            </w:r>
          </w:p>
        </w:tc>
      </w:tr>
      <w:tr w:rsidR="00843408" w:rsidRPr="00742FF8" w:rsidTr="00742FF8">
        <w:trPr>
          <w:trHeight w:val="315"/>
          <w:tblHeader/>
        </w:trPr>
        <w:tc>
          <w:tcPr>
            <w:tcW w:w="26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43408" w:rsidRPr="00742FF8" w:rsidRDefault="00843408" w:rsidP="0060665C">
            <w:pPr>
              <w:pStyle w:val="af"/>
              <w:snapToGrid w:val="0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 xml:space="preserve">01 03 01 00 </w:t>
            </w:r>
            <w:proofErr w:type="spellStart"/>
            <w:r>
              <w:rPr>
                <w:b w:val="0"/>
                <w:i w:val="0"/>
              </w:rPr>
              <w:t>00</w:t>
            </w:r>
            <w:proofErr w:type="spellEnd"/>
            <w:r>
              <w:rPr>
                <w:b w:val="0"/>
                <w:i w:val="0"/>
              </w:rPr>
              <w:t xml:space="preserve"> 0000 000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43408" w:rsidRPr="00742FF8" w:rsidRDefault="00843408" w:rsidP="00B60DF8">
            <w:pPr>
              <w:pStyle w:val="af"/>
              <w:snapToGrid w:val="0"/>
              <w:jc w:val="left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Бюджетные кредиты от других бюджетов бюджетной системы Российской Федерации</w:t>
            </w:r>
            <w:r>
              <w:rPr>
                <w:b w:val="0"/>
                <w:i w:val="0"/>
              </w:rPr>
              <w:t xml:space="preserve"> в валюте Российской Федерации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843408" w:rsidRPr="00742FF8" w:rsidRDefault="00843408" w:rsidP="0060665C">
            <w:pPr>
              <w:pStyle w:val="af"/>
              <w:snapToGrid w:val="0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739776,77</w:t>
            </w:r>
          </w:p>
        </w:tc>
      </w:tr>
      <w:tr w:rsidR="00843408" w:rsidRPr="00742FF8" w:rsidTr="00742FF8">
        <w:trPr>
          <w:trHeight w:val="285"/>
          <w:tblHeader/>
        </w:trPr>
        <w:tc>
          <w:tcPr>
            <w:tcW w:w="26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43408" w:rsidRPr="00742FF8" w:rsidRDefault="00843408" w:rsidP="0060665C">
            <w:pPr>
              <w:pStyle w:val="af"/>
              <w:snapToGrid w:val="0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 xml:space="preserve">01 03 01 00 </w:t>
            </w:r>
            <w:proofErr w:type="spellStart"/>
            <w:r>
              <w:rPr>
                <w:b w:val="0"/>
                <w:i w:val="0"/>
              </w:rPr>
              <w:t>00</w:t>
            </w:r>
            <w:proofErr w:type="spellEnd"/>
            <w:r>
              <w:rPr>
                <w:b w:val="0"/>
                <w:i w:val="0"/>
              </w:rPr>
              <w:t xml:space="preserve"> 0000 700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43408" w:rsidRPr="00742FF8" w:rsidRDefault="00843408" w:rsidP="00843408">
            <w:pPr>
              <w:pStyle w:val="af"/>
              <w:snapToGrid w:val="0"/>
              <w:jc w:val="left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Получение б</w:t>
            </w:r>
            <w:r>
              <w:rPr>
                <w:b w:val="0"/>
                <w:i w:val="0"/>
              </w:rPr>
              <w:t>юджетны</w:t>
            </w:r>
            <w:r>
              <w:rPr>
                <w:b w:val="0"/>
                <w:i w:val="0"/>
              </w:rPr>
              <w:t>х</w:t>
            </w:r>
            <w:r>
              <w:rPr>
                <w:b w:val="0"/>
                <w:i w:val="0"/>
              </w:rPr>
              <w:t xml:space="preserve"> кредит</w:t>
            </w:r>
            <w:r>
              <w:rPr>
                <w:b w:val="0"/>
                <w:i w:val="0"/>
              </w:rPr>
              <w:t>ов</w:t>
            </w:r>
            <w:r>
              <w:rPr>
                <w:b w:val="0"/>
                <w:i w:val="0"/>
              </w:rPr>
              <w:t xml:space="preserve">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843408" w:rsidRPr="00742FF8" w:rsidRDefault="00843408" w:rsidP="0060665C">
            <w:pPr>
              <w:pStyle w:val="af"/>
              <w:snapToGrid w:val="0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739776,77</w:t>
            </w:r>
          </w:p>
        </w:tc>
      </w:tr>
      <w:tr w:rsidR="00843408" w:rsidRPr="00742FF8" w:rsidTr="00742FF8">
        <w:trPr>
          <w:trHeight w:val="255"/>
          <w:tblHeader/>
        </w:trPr>
        <w:tc>
          <w:tcPr>
            <w:tcW w:w="26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3408" w:rsidRPr="00742FF8" w:rsidRDefault="00843408" w:rsidP="0060665C">
            <w:pPr>
              <w:pStyle w:val="af"/>
              <w:snapToGrid w:val="0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01 03 01 00 10 0000 710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3408" w:rsidRPr="00742FF8" w:rsidRDefault="00843408" w:rsidP="00742FF8">
            <w:pPr>
              <w:pStyle w:val="af"/>
              <w:snapToGrid w:val="0"/>
              <w:jc w:val="left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 xml:space="preserve">Получение кредитов от других бюджетов бюджетной системы Российской Федерации бюджетами поселений в валюте </w:t>
            </w:r>
            <w:r>
              <w:rPr>
                <w:b w:val="0"/>
                <w:i w:val="0"/>
              </w:rPr>
              <w:t>Российской Федерации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43408" w:rsidRPr="00742FF8" w:rsidRDefault="00843408" w:rsidP="0060665C">
            <w:pPr>
              <w:pStyle w:val="af"/>
              <w:snapToGrid w:val="0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739776,77</w:t>
            </w:r>
          </w:p>
        </w:tc>
      </w:tr>
      <w:tr w:rsidR="00843408" w:rsidRPr="00883C50" w:rsidTr="0060665C">
        <w:tc>
          <w:tcPr>
            <w:tcW w:w="26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3408" w:rsidRPr="00883C50" w:rsidRDefault="00843408" w:rsidP="0060665C">
            <w:pPr>
              <w:pStyle w:val="ae"/>
              <w:snapToGrid w:val="0"/>
              <w:rPr>
                <w:b/>
              </w:rPr>
            </w:pPr>
            <w:r w:rsidRPr="00883C50">
              <w:rPr>
                <w:b/>
              </w:rPr>
              <w:t xml:space="preserve">01 05 00 </w:t>
            </w:r>
            <w:proofErr w:type="spellStart"/>
            <w:r w:rsidRPr="00883C50">
              <w:rPr>
                <w:b/>
              </w:rPr>
              <w:t>00</w:t>
            </w:r>
            <w:proofErr w:type="spellEnd"/>
            <w:r w:rsidRPr="00883C50">
              <w:rPr>
                <w:b/>
              </w:rPr>
              <w:t xml:space="preserve"> </w:t>
            </w:r>
            <w:proofErr w:type="spellStart"/>
            <w:r w:rsidRPr="00883C50">
              <w:rPr>
                <w:b/>
              </w:rPr>
              <w:t>00</w:t>
            </w:r>
            <w:proofErr w:type="spellEnd"/>
            <w:r w:rsidRPr="00883C50">
              <w:rPr>
                <w:b/>
              </w:rPr>
              <w:t xml:space="preserve"> 0000 000</w:t>
            </w:r>
          </w:p>
        </w:tc>
        <w:tc>
          <w:tcPr>
            <w:tcW w:w="49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3408" w:rsidRPr="00883C50" w:rsidRDefault="00843408" w:rsidP="00843408">
            <w:pPr>
              <w:pStyle w:val="ae"/>
              <w:snapToGrid w:val="0"/>
              <w:rPr>
                <w:b/>
              </w:rPr>
            </w:pPr>
            <w:r w:rsidRPr="00883C50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8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43408" w:rsidRPr="00883C50" w:rsidRDefault="00843408" w:rsidP="00843408">
            <w:pPr>
              <w:pStyle w:val="ae"/>
              <w:snapToGrid w:val="0"/>
              <w:rPr>
                <w:b/>
              </w:rPr>
            </w:pPr>
            <w:r w:rsidRPr="00883C50">
              <w:rPr>
                <w:b/>
              </w:rPr>
              <w:t>284331,08</w:t>
            </w:r>
          </w:p>
        </w:tc>
      </w:tr>
      <w:tr w:rsidR="00843408" w:rsidRPr="001B36DA" w:rsidTr="0060665C">
        <w:tc>
          <w:tcPr>
            <w:tcW w:w="26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3408" w:rsidRPr="001B36DA" w:rsidRDefault="00843408" w:rsidP="0060665C">
            <w:pPr>
              <w:pStyle w:val="ae"/>
              <w:snapToGrid w:val="0"/>
            </w:pPr>
            <w:r w:rsidRPr="001B36DA">
              <w:t xml:space="preserve">01 05 00 </w:t>
            </w:r>
            <w:proofErr w:type="spellStart"/>
            <w:r w:rsidRPr="001B36DA">
              <w:t>00</w:t>
            </w:r>
            <w:proofErr w:type="spellEnd"/>
            <w:r w:rsidRPr="001B36DA">
              <w:t xml:space="preserve"> </w:t>
            </w:r>
            <w:proofErr w:type="spellStart"/>
            <w:r w:rsidRPr="001B36DA">
              <w:t>00</w:t>
            </w:r>
            <w:proofErr w:type="spellEnd"/>
            <w:r w:rsidRPr="001B36DA">
              <w:t xml:space="preserve"> 0000 500</w:t>
            </w:r>
          </w:p>
        </w:tc>
        <w:tc>
          <w:tcPr>
            <w:tcW w:w="49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3408" w:rsidRPr="001B36DA" w:rsidRDefault="00843408" w:rsidP="0060665C">
            <w:pPr>
              <w:pStyle w:val="ae"/>
              <w:snapToGrid w:val="0"/>
            </w:pPr>
            <w:r w:rsidRPr="001B36DA">
              <w:t>Увеличение остатков средств бюджетов</w:t>
            </w:r>
          </w:p>
        </w:tc>
        <w:tc>
          <w:tcPr>
            <w:tcW w:w="18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43408" w:rsidRPr="001B36DA" w:rsidRDefault="00843408" w:rsidP="00843408">
            <w:pPr>
              <w:pStyle w:val="ae"/>
              <w:snapToGrid w:val="0"/>
            </w:pPr>
            <w:r w:rsidRPr="001B36DA">
              <w:t>-</w:t>
            </w:r>
            <w:r>
              <w:t>2147092,77</w:t>
            </w:r>
          </w:p>
        </w:tc>
      </w:tr>
      <w:tr w:rsidR="00843408" w:rsidRPr="001B36DA" w:rsidTr="0060665C">
        <w:tc>
          <w:tcPr>
            <w:tcW w:w="26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3408" w:rsidRPr="001B36DA" w:rsidRDefault="00843408" w:rsidP="00843408">
            <w:pPr>
              <w:pStyle w:val="ae"/>
              <w:snapToGrid w:val="0"/>
            </w:pPr>
            <w:r w:rsidRPr="001B36DA">
              <w:t>01 05 0</w:t>
            </w:r>
            <w:r>
              <w:t>2</w:t>
            </w:r>
            <w:r w:rsidRPr="001B36DA">
              <w:t xml:space="preserve"> 00 </w:t>
            </w:r>
            <w:proofErr w:type="spellStart"/>
            <w:r w:rsidRPr="001B36DA">
              <w:t>00</w:t>
            </w:r>
            <w:proofErr w:type="spellEnd"/>
            <w:r w:rsidRPr="001B36DA">
              <w:t xml:space="preserve"> 0000 </w:t>
            </w:r>
            <w:r>
              <w:t>5</w:t>
            </w:r>
            <w:r w:rsidRPr="001B36DA">
              <w:t>00</w:t>
            </w:r>
          </w:p>
        </w:tc>
        <w:tc>
          <w:tcPr>
            <w:tcW w:w="49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3408" w:rsidRPr="001B36DA" w:rsidRDefault="00843408" w:rsidP="00843408">
            <w:pPr>
              <w:pStyle w:val="ae"/>
              <w:snapToGrid w:val="0"/>
            </w:pPr>
            <w:r w:rsidRPr="001B36DA">
              <w:t>У</w:t>
            </w:r>
            <w:r>
              <w:t>величение прочих</w:t>
            </w:r>
            <w:r w:rsidRPr="001B36DA">
              <w:t xml:space="preserve"> остатков средств бюджетов</w:t>
            </w:r>
          </w:p>
        </w:tc>
        <w:tc>
          <w:tcPr>
            <w:tcW w:w="18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43408" w:rsidRPr="001B36DA" w:rsidRDefault="00843408" w:rsidP="00B60DF8">
            <w:pPr>
              <w:pStyle w:val="ae"/>
              <w:snapToGrid w:val="0"/>
            </w:pPr>
            <w:r w:rsidRPr="001B36DA">
              <w:t>-</w:t>
            </w:r>
            <w:r>
              <w:t>2147092,77</w:t>
            </w:r>
          </w:p>
        </w:tc>
      </w:tr>
      <w:tr w:rsidR="00843408" w:rsidRPr="001B36DA" w:rsidTr="0060665C">
        <w:tc>
          <w:tcPr>
            <w:tcW w:w="26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3408" w:rsidRPr="001B36DA" w:rsidRDefault="00843408" w:rsidP="00843408">
            <w:pPr>
              <w:pStyle w:val="ae"/>
              <w:snapToGrid w:val="0"/>
            </w:pPr>
            <w:r w:rsidRPr="001B36DA">
              <w:t>01 05 02 0</w:t>
            </w:r>
            <w:r>
              <w:t>1</w:t>
            </w:r>
            <w:r w:rsidRPr="001B36DA">
              <w:t xml:space="preserve"> 00 0000 </w:t>
            </w:r>
            <w:r>
              <w:t>51</w:t>
            </w:r>
            <w:r w:rsidRPr="001B36DA">
              <w:t>0</w:t>
            </w:r>
          </w:p>
        </w:tc>
        <w:tc>
          <w:tcPr>
            <w:tcW w:w="49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3408" w:rsidRPr="001B36DA" w:rsidRDefault="00843408" w:rsidP="0060665C">
            <w:pPr>
              <w:pStyle w:val="ae"/>
              <w:snapToGrid w:val="0"/>
            </w:pPr>
            <w:r w:rsidRPr="001B36DA">
              <w:t>Увеличение прочих остатков денежных средств бюджетов</w:t>
            </w:r>
          </w:p>
        </w:tc>
        <w:tc>
          <w:tcPr>
            <w:tcW w:w="18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43408" w:rsidRPr="001B36DA" w:rsidRDefault="00843408" w:rsidP="00B60DF8">
            <w:pPr>
              <w:pStyle w:val="ae"/>
              <w:snapToGrid w:val="0"/>
            </w:pPr>
            <w:r w:rsidRPr="001B36DA">
              <w:t>-</w:t>
            </w:r>
            <w:r>
              <w:t>2147092,77</w:t>
            </w:r>
          </w:p>
        </w:tc>
      </w:tr>
      <w:tr w:rsidR="00843408" w:rsidRPr="001B36DA" w:rsidTr="00883C50">
        <w:trPr>
          <w:trHeight w:val="570"/>
        </w:trPr>
        <w:tc>
          <w:tcPr>
            <w:tcW w:w="26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43408" w:rsidRPr="001B36DA" w:rsidRDefault="00843408" w:rsidP="0060665C">
            <w:pPr>
              <w:pStyle w:val="ae"/>
              <w:snapToGrid w:val="0"/>
            </w:pPr>
            <w:r w:rsidRPr="001B36DA">
              <w:t>01 05 02 01 10 0000 510</w:t>
            </w:r>
          </w:p>
        </w:tc>
        <w:tc>
          <w:tcPr>
            <w:tcW w:w="493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43408" w:rsidRPr="001B36DA" w:rsidRDefault="00843408" w:rsidP="0060665C">
            <w:pPr>
              <w:pStyle w:val="ae"/>
              <w:snapToGrid w:val="0"/>
            </w:pPr>
            <w:r w:rsidRPr="001B36DA">
              <w:t>Увеличение прочих остатков денежных средств бюджетов поселений</w:t>
            </w:r>
          </w:p>
        </w:tc>
        <w:tc>
          <w:tcPr>
            <w:tcW w:w="1809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843408" w:rsidRDefault="00843408" w:rsidP="00B60DF8">
            <w:pPr>
              <w:pStyle w:val="ae"/>
              <w:snapToGrid w:val="0"/>
            </w:pPr>
            <w:r w:rsidRPr="001B36DA">
              <w:t>-</w:t>
            </w:r>
            <w:r>
              <w:t>2147092,77</w:t>
            </w:r>
          </w:p>
          <w:p w:rsidR="00883C50" w:rsidRPr="001B36DA" w:rsidRDefault="00883C50" w:rsidP="00B60DF8">
            <w:pPr>
              <w:pStyle w:val="ae"/>
              <w:snapToGrid w:val="0"/>
            </w:pPr>
          </w:p>
        </w:tc>
      </w:tr>
      <w:tr w:rsidR="00883C50" w:rsidRPr="001B36DA" w:rsidTr="00883C50">
        <w:trPr>
          <w:trHeight w:val="405"/>
        </w:trPr>
        <w:tc>
          <w:tcPr>
            <w:tcW w:w="26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83C50" w:rsidRPr="001B36DA" w:rsidRDefault="00883C50" w:rsidP="0060665C">
            <w:pPr>
              <w:pStyle w:val="ae"/>
              <w:snapToGrid w:val="0"/>
            </w:pPr>
            <w:r>
              <w:t xml:space="preserve">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0000 600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83C50" w:rsidRPr="001B36DA" w:rsidRDefault="00883C50" w:rsidP="0060665C">
            <w:pPr>
              <w:pStyle w:val="ae"/>
              <w:snapToGrid w:val="0"/>
            </w:pPr>
            <w:r>
              <w:t>Уменьшение остатков средств бюджетов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883C50" w:rsidRPr="001B36DA" w:rsidRDefault="00883C50" w:rsidP="00883C50">
            <w:pPr>
              <w:pStyle w:val="ae"/>
              <w:snapToGrid w:val="0"/>
            </w:pPr>
            <w:r>
              <w:t>2431423,85</w:t>
            </w:r>
          </w:p>
        </w:tc>
      </w:tr>
      <w:tr w:rsidR="00883C50" w:rsidRPr="001B36DA" w:rsidTr="00B60DF8">
        <w:trPr>
          <w:trHeight w:val="405"/>
        </w:trPr>
        <w:tc>
          <w:tcPr>
            <w:tcW w:w="26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83C50" w:rsidRPr="001B36DA" w:rsidRDefault="00883C50" w:rsidP="00883C50">
            <w:pPr>
              <w:pStyle w:val="ae"/>
              <w:snapToGrid w:val="0"/>
            </w:pPr>
            <w:r>
              <w:t>01 05 0</w:t>
            </w:r>
            <w:r>
              <w:t>2</w:t>
            </w:r>
            <w:r>
              <w:t xml:space="preserve"> 00 </w:t>
            </w:r>
            <w:proofErr w:type="spellStart"/>
            <w:r>
              <w:t>00</w:t>
            </w:r>
            <w:proofErr w:type="spellEnd"/>
            <w:r>
              <w:t xml:space="preserve"> 0000 600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83C50" w:rsidRPr="001B36DA" w:rsidRDefault="00883C50" w:rsidP="00B60DF8">
            <w:pPr>
              <w:pStyle w:val="ae"/>
              <w:snapToGrid w:val="0"/>
            </w:pPr>
            <w:r>
              <w:t xml:space="preserve">Уменьшение </w:t>
            </w:r>
            <w:r>
              <w:t xml:space="preserve">прочих </w:t>
            </w:r>
            <w:r>
              <w:t>остатков средств бюджетов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883C50" w:rsidRPr="001B36DA" w:rsidRDefault="00883C50" w:rsidP="00B60DF8">
            <w:pPr>
              <w:pStyle w:val="ae"/>
              <w:snapToGrid w:val="0"/>
            </w:pPr>
            <w:r>
              <w:t>2431423,85</w:t>
            </w:r>
          </w:p>
        </w:tc>
      </w:tr>
      <w:tr w:rsidR="00843408" w:rsidRPr="001B36DA" w:rsidTr="0060665C">
        <w:tc>
          <w:tcPr>
            <w:tcW w:w="26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3408" w:rsidRPr="001B36DA" w:rsidRDefault="00843408" w:rsidP="0060665C">
            <w:pPr>
              <w:pStyle w:val="ae"/>
              <w:snapToGrid w:val="0"/>
            </w:pPr>
            <w:r w:rsidRPr="001B36DA">
              <w:t>01 05 02 01 00 0000 610</w:t>
            </w:r>
          </w:p>
        </w:tc>
        <w:tc>
          <w:tcPr>
            <w:tcW w:w="49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3408" w:rsidRPr="001B36DA" w:rsidRDefault="00843408" w:rsidP="0060665C">
            <w:pPr>
              <w:pStyle w:val="ae"/>
              <w:snapToGrid w:val="0"/>
            </w:pPr>
            <w:r w:rsidRPr="001B36DA">
              <w:t>Уменьшение прочих остатков денежных средств бюджетов</w:t>
            </w:r>
          </w:p>
        </w:tc>
        <w:tc>
          <w:tcPr>
            <w:tcW w:w="18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43408" w:rsidRPr="001B36DA" w:rsidRDefault="00843408" w:rsidP="0060665C">
            <w:pPr>
              <w:pStyle w:val="ae"/>
              <w:snapToGrid w:val="0"/>
            </w:pPr>
            <w:r>
              <w:t>2431423,85</w:t>
            </w:r>
          </w:p>
        </w:tc>
      </w:tr>
      <w:tr w:rsidR="00843408" w:rsidRPr="001B36DA" w:rsidTr="0060665C">
        <w:tc>
          <w:tcPr>
            <w:tcW w:w="26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3408" w:rsidRPr="001B36DA" w:rsidRDefault="00843408" w:rsidP="0060665C">
            <w:pPr>
              <w:pStyle w:val="ae"/>
              <w:snapToGrid w:val="0"/>
            </w:pPr>
            <w:r w:rsidRPr="001B36DA">
              <w:t>01 05 02 01 10 0000 610</w:t>
            </w:r>
          </w:p>
        </w:tc>
        <w:tc>
          <w:tcPr>
            <w:tcW w:w="49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3408" w:rsidRPr="001B36DA" w:rsidRDefault="00843408" w:rsidP="0060665C">
            <w:pPr>
              <w:pStyle w:val="ae"/>
              <w:snapToGrid w:val="0"/>
            </w:pPr>
            <w:r w:rsidRPr="001B36DA">
              <w:t>Уменьшение прочих остатков денежных средств бюджетов поселений</w:t>
            </w:r>
          </w:p>
        </w:tc>
        <w:tc>
          <w:tcPr>
            <w:tcW w:w="18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43408" w:rsidRPr="001B36DA" w:rsidRDefault="00843408" w:rsidP="0060665C">
            <w:pPr>
              <w:pStyle w:val="ae"/>
              <w:snapToGrid w:val="0"/>
            </w:pPr>
            <w:r>
              <w:t>2431423,85</w:t>
            </w:r>
          </w:p>
        </w:tc>
      </w:tr>
    </w:tbl>
    <w:p w:rsidR="0060665C" w:rsidRDefault="0060665C" w:rsidP="0060665C">
      <w:pPr>
        <w:jc w:val="right"/>
        <w:rPr>
          <w:sz w:val="16"/>
          <w:szCs w:val="16"/>
        </w:rPr>
      </w:pPr>
    </w:p>
    <w:p w:rsidR="0060665C" w:rsidRDefault="0060665C" w:rsidP="0060665C">
      <w:pPr>
        <w:jc w:val="right"/>
        <w:rPr>
          <w:sz w:val="16"/>
          <w:szCs w:val="16"/>
        </w:rPr>
      </w:pPr>
    </w:p>
    <w:p w:rsidR="0060665C" w:rsidRDefault="0060665C" w:rsidP="0060665C">
      <w:pPr>
        <w:jc w:val="right"/>
        <w:rPr>
          <w:sz w:val="16"/>
          <w:szCs w:val="16"/>
        </w:rPr>
      </w:pPr>
    </w:p>
    <w:p w:rsidR="0060665C" w:rsidRDefault="0060665C" w:rsidP="0060665C">
      <w:pPr>
        <w:jc w:val="right"/>
        <w:rPr>
          <w:sz w:val="16"/>
          <w:szCs w:val="16"/>
        </w:rPr>
      </w:pPr>
    </w:p>
    <w:p w:rsidR="0060665C" w:rsidRDefault="0060665C" w:rsidP="0060665C">
      <w:pPr>
        <w:jc w:val="right"/>
      </w:pPr>
    </w:p>
    <w:p w:rsidR="0060665C" w:rsidRDefault="0060665C" w:rsidP="0060665C">
      <w:pPr>
        <w:jc w:val="right"/>
      </w:pPr>
    </w:p>
    <w:p w:rsidR="0060665C" w:rsidRPr="003C4B0D" w:rsidRDefault="0060665C" w:rsidP="0060665C">
      <w:pPr>
        <w:jc w:val="right"/>
      </w:pPr>
      <w:r w:rsidRPr="003C4B0D">
        <w:lastRenderedPageBreak/>
        <w:t>Приложение № 5</w:t>
      </w:r>
    </w:p>
    <w:p w:rsidR="0060665C" w:rsidRPr="003C4B0D" w:rsidRDefault="0060665C" w:rsidP="0060665C">
      <w:pPr>
        <w:jc w:val="right"/>
      </w:pPr>
      <w:r w:rsidRPr="003C4B0D">
        <w:t>к Решению Собрания депутатов</w:t>
      </w:r>
    </w:p>
    <w:p w:rsidR="0060665C" w:rsidRPr="003C4B0D" w:rsidRDefault="0060665C" w:rsidP="0060665C">
      <w:pPr>
        <w:jc w:val="right"/>
      </w:pPr>
      <w:r w:rsidRPr="003C4B0D">
        <w:t>Петровского сельсовета</w:t>
      </w:r>
    </w:p>
    <w:p w:rsidR="0060665C" w:rsidRPr="003C4B0D" w:rsidRDefault="0060665C" w:rsidP="0060665C">
      <w:pPr>
        <w:jc w:val="right"/>
      </w:pPr>
      <w:r w:rsidRPr="003C4B0D">
        <w:t xml:space="preserve">  от </w:t>
      </w:r>
      <w:r>
        <w:t>15.12.</w:t>
      </w:r>
      <w:r w:rsidRPr="003C4B0D">
        <w:t xml:space="preserve"> 201</w:t>
      </w:r>
      <w:r>
        <w:t>4</w:t>
      </w:r>
      <w:r w:rsidRPr="003C4B0D">
        <w:t>г №</w:t>
      </w:r>
      <w:r>
        <w:t>19.1</w:t>
      </w:r>
      <w:r w:rsidRPr="003C4B0D">
        <w:t xml:space="preserve"> </w:t>
      </w:r>
    </w:p>
    <w:p w:rsidR="00566CEF" w:rsidRPr="001B36DA" w:rsidRDefault="00566CEF" w:rsidP="00566CEF">
      <w:pPr>
        <w:jc w:val="right"/>
      </w:pPr>
      <w:r w:rsidRPr="001B36DA">
        <w:t xml:space="preserve">(в редакции от </w:t>
      </w:r>
      <w:r>
        <w:t>28</w:t>
      </w:r>
      <w:r w:rsidRPr="001B36DA">
        <w:t>.0</w:t>
      </w:r>
      <w:r>
        <w:t>4</w:t>
      </w:r>
      <w:r w:rsidRPr="001B36DA">
        <w:t>.2015г №2</w:t>
      </w:r>
      <w:r>
        <w:t>3</w:t>
      </w:r>
      <w:r w:rsidRPr="001B36DA">
        <w:t>.</w:t>
      </w:r>
      <w:r>
        <w:t>1</w:t>
      </w:r>
      <w:r w:rsidRPr="001B36DA">
        <w:t>)</w:t>
      </w:r>
    </w:p>
    <w:p w:rsidR="0060665C" w:rsidRPr="003C4B0D" w:rsidRDefault="0060665C" w:rsidP="0060665C">
      <w:pPr>
        <w:jc w:val="right"/>
      </w:pPr>
    </w:p>
    <w:p w:rsidR="0060665C" w:rsidRPr="003C4B0D" w:rsidRDefault="0060665C" w:rsidP="0060665C">
      <w:pPr>
        <w:jc w:val="center"/>
        <w:rPr>
          <w:b/>
          <w:bCs/>
        </w:rPr>
      </w:pPr>
      <w:r w:rsidRPr="003C4B0D">
        <w:rPr>
          <w:b/>
          <w:bCs/>
        </w:rPr>
        <w:t xml:space="preserve">Межбюджетные трансферты  бюджету Петровского сельсовета </w:t>
      </w:r>
      <w:proofErr w:type="spellStart"/>
      <w:r w:rsidRPr="003C4B0D">
        <w:rPr>
          <w:b/>
          <w:bCs/>
        </w:rPr>
        <w:t>Черемисиновского</w:t>
      </w:r>
      <w:proofErr w:type="spellEnd"/>
      <w:r w:rsidRPr="003C4B0D">
        <w:rPr>
          <w:b/>
          <w:bCs/>
        </w:rPr>
        <w:t xml:space="preserve"> района Курской области на 201</w:t>
      </w:r>
      <w:r>
        <w:rPr>
          <w:b/>
          <w:bCs/>
        </w:rPr>
        <w:t>5</w:t>
      </w:r>
      <w:r w:rsidRPr="003C4B0D">
        <w:rPr>
          <w:b/>
          <w:bCs/>
        </w:rPr>
        <w:t>год.</w:t>
      </w:r>
    </w:p>
    <w:p w:rsidR="0060665C" w:rsidRPr="003C4B0D" w:rsidRDefault="0060665C" w:rsidP="0060665C">
      <w:pPr>
        <w:jc w:val="both"/>
      </w:pPr>
    </w:p>
    <w:p w:rsidR="0060665C" w:rsidRPr="003C4B0D" w:rsidRDefault="0060665C" w:rsidP="0060665C">
      <w:pPr>
        <w:jc w:val="center"/>
        <w:rPr>
          <w:bCs/>
        </w:rPr>
      </w:pPr>
      <w:r w:rsidRPr="003C4B0D">
        <w:rPr>
          <w:bCs/>
        </w:rPr>
        <w:t xml:space="preserve"> </w:t>
      </w:r>
    </w:p>
    <w:tbl>
      <w:tblPr>
        <w:tblW w:w="966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621"/>
        <w:gridCol w:w="5018"/>
        <w:gridCol w:w="2027"/>
      </w:tblGrid>
      <w:tr w:rsidR="0060665C" w:rsidRPr="00BD20F9" w:rsidTr="0060665C">
        <w:trPr>
          <w:trHeight w:val="910"/>
        </w:trPr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60665C" w:rsidRPr="00BD20F9" w:rsidRDefault="0060665C" w:rsidP="0060665C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BD20F9">
              <w:rPr>
                <w:color w:val="000000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0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60665C" w:rsidRPr="00BD20F9" w:rsidRDefault="0060665C" w:rsidP="0060665C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  <w:p w:rsidR="0060665C" w:rsidRPr="00BD20F9" w:rsidRDefault="0060665C" w:rsidP="0060665C">
            <w:pPr>
              <w:jc w:val="both"/>
              <w:rPr>
                <w:color w:val="000000"/>
                <w:sz w:val="20"/>
                <w:szCs w:val="20"/>
              </w:rPr>
            </w:pPr>
            <w:r w:rsidRPr="00BD20F9">
              <w:rPr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202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0665C" w:rsidRPr="00BD20F9" w:rsidRDefault="0060665C" w:rsidP="0060665C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BD20F9">
              <w:rPr>
                <w:color w:val="000000"/>
                <w:sz w:val="20"/>
                <w:szCs w:val="20"/>
              </w:rPr>
              <w:t>Сумм</w:t>
            </w:r>
            <w:proofErr w:type="gramStart"/>
            <w:r w:rsidRPr="00BD20F9">
              <w:rPr>
                <w:color w:val="000000"/>
                <w:sz w:val="20"/>
                <w:szCs w:val="20"/>
              </w:rPr>
              <w:t>а(</w:t>
            </w:r>
            <w:proofErr w:type="spellStart"/>
            <w:proofErr w:type="gramEnd"/>
            <w:r w:rsidRPr="00BD20F9">
              <w:rPr>
                <w:color w:val="000000"/>
                <w:sz w:val="20"/>
                <w:szCs w:val="20"/>
              </w:rPr>
              <w:t>руб</w:t>
            </w:r>
            <w:proofErr w:type="spellEnd"/>
            <w:r w:rsidRPr="00BD20F9">
              <w:rPr>
                <w:color w:val="000000"/>
                <w:sz w:val="20"/>
                <w:szCs w:val="20"/>
              </w:rPr>
              <w:t>)</w:t>
            </w:r>
          </w:p>
          <w:p w:rsidR="0060665C" w:rsidRPr="00BD20F9" w:rsidRDefault="0060665C" w:rsidP="0060665C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  <w:p w:rsidR="0060665C" w:rsidRPr="00BD20F9" w:rsidRDefault="0060665C" w:rsidP="0060665C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60665C" w:rsidRPr="00BD20F9" w:rsidTr="0060665C">
        <w:trPr>
          <w:trHeight w:val="339"/>
        </w:trPr>
        <w:tc>
          <w:tcPr>
            <w:tcW w:w="262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60665C" w:rsidRPr="00BD20F9" w:rsidRDefault="0060665C" w:rsidP="0060665C">
            <w:pPr>
              <w:snapToGrid w:val="0"/>
              <w:jc w:val="both"/>
              <w:rPr>
                <w:b/>
                <w:color w:val="000000"/>
                <w:sz w:val="20"/>
                <w:szCs w:val="20"/>
              </w:rPr>
            </w:pPr>
            <w:r w:rsidRPr="00BD20F9">
              <w:rPr>
                <w:b/>
                <w:color w:val="000000"/>
                <w:sz w:val="20"/>
                <w:szCs w:val="20"/>
              </w:rPr>
              <w:t>2 00 00000 00 0000 000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60665C" w:rsidRPr="00BD20F9" w:rsidRDefault="0060665C" w:rsidP="0060665C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BD20F9">
              <w:rPr>
                <w:b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0665C" w:rsidRPr="00BD20F9" w:rsidRDefault="00FB3B38" w:rsidP="0060665C">
            <w:pPr>
              <w:snapToGrid w:val="0"/>
              <w:jc w:val="both"/>
              <w:rPr>
                <w:b/>
                <w:color w:val="000000"/>
                <w:sz w:val="20"/>
                <w:szCs w:val="20"/>
              </w:rPr>
            </w:pPr>
            <w:r w:rsidRPr="00BD20F9">
              <w:rPr>
                <w:b/>
                <w:color w:val="000000"/>
                <w:sz w:val="20"/>
                <w:szCs w:val="20"/>
              </w:rPr>
              <w:t>684703,00</w:t>
            </w:r>
          </w:p>
        </w:tc>
      </w:tr>
      <w:tr w:rsidR="0060665C" w:rsidRPr="00BD20F9" w:rsidTr="0060665C">
        <w:trPr>
          <w:trHeight w:val="312"/>
        </w:trPr>
        <w:tc>
          <w:tcPr>
            <w:tcW w:w="262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60665C" w:rsidRPr="00BD20F9" w:rsidRDefault="0060665C" w:rsidP="0060665C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BD20F9">
              <w:rPr>
                <w:color w:val="000000"/>
                <w:sz w:val="20"/>
                <w:szCs w:val="20"/>
              </w:rPr>
              <w:t>2 02 00000 00 0000 000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60665C" w:rsidRPr="00BD20F9" w:rsidRDefault="0060665C" w:rsidP="0060665C">
            <w:pPr>
              <w:jc w:val="both"/>
              <w:rPr>
                <w:color w:val="000000"/>
                <w:sz w:val="20"/>
                <w:szCs w:val="20"/>
              </w:rPr>
            </w:pPr>
            <w:r w:rsidRPr="00BD20F9">
              <w:rPr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665C" w:rsidRPr="00BD20F9" w:rsidRDefault="0060665C" w:rsidP="0060665C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BD20F9">
              <w:rPr>
                <w:color w:val="000000"/>
                <w:sz w:val="20"/>
                <w:szCs w:val="20"/>
              </w:rPr>
              <w:t>547267.00</w:t>
            </w:r>
          </w:p>
        </w:tc>
      </w:tr>
      <w:tr w:rsidR="0060665C" w:rsidRPr="00BD20F9" w:rsidTr="0060665C">
        <w:tc>
          <w:tcPr>
            <w:tcW w:w="2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665C" w:rsidRPr="00BD20F9" w:rsidRDefault="0060665C" w:rsidP="0060665C">
            <w:pPr>
              <w:pStyle w:val="ae"/>
              <w:snapToGrid w:val="0"/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BD20F9">
              <w:rPr>
                <w:rFonts w:eastAsia="Times New Roman"/>
                <w:b/>
                <w:bCs/>
                <w:sz w:val="20"/>
                <w:szCs w:val="20"/>
              </w:rPr>
              <w:t>2 02 01000 00 0000 151</w:t>
            </w:r>
          </w:p>
        </w:tc>
        <w:tc>
          <w:tcPr>
            <w:tcW w:w="50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665C" w:rsidRPr="00BD20F9" w:rsidRDefault="0060665C" w:rsidP="0060665C">
            <w:pPr>
              <w:pStyle w:val="ae"/>
              <w:snapToGrid w:val="0"/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BD20F9">
              <w:rPr>
                <w:rFonts w:eastAsia="Times New Roman"/>
                <w:b/>
                <w:bCs/>
                <w:sz w:val="20"/>
                <w:szCs w:val="20"/>
              </w:rPr>
              <w:t>Дотация от других бюджетов бюджетной системы Российской Федерации</w:t>
            </w:r>
          </w:p>
        </w:tc>
        <w:tc>
          <w:tcPr>
            <w:tcW w:w="20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665C" w:rsidRPr="00BD20F9" w:rsidRDefault="0060665C" w:rsidP="0060665C">
            <w:pPr>
              <w:pStyle w:val="ae"/>
              <w:snapToGrid w:val="0"/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BD20F9">
              <w:rPr>
                <w:rFonts w:eastAsia="Times New Roman"/>
                <w:b/>
                <w:bCs/>
                <w:sz w:val="20"/>
                <w:szCs w:val="20"/>
              </w:rPr>
              <w:t xml:space="preserve"> 254703.00</w:t>
            </w:r>
          </w:p>
        </w:tc>
      </w:tr>
      <w:tr w:rsidR="0060665C" w:rsidRPr="00BD20F9" w:rsidTr="0060665C">
        <w:tc>
          <w:tcPr>
            <w:tcW w:w="2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665C" w:rsidRPr="00BD20F9" w:rsidRDefault="0060665C" w:rsidP="0060665C">
            <w:pPr>
              <w:pStyle w:val="ae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 w:rsidRPr="00BD20F9">
              <w:rPr>
                <w:rFonts w:eastAsia="Times New Roman"/>
                <w:sz w:val="20"/>
                <w:szCs w:val="20"/>
              </w:rPr>
              <w:t>2 02 01001 00 0000 151</w:t>
            </w:r>
          </w:p>
        </w:tc>
        <w:tc>
          <w:tcPr>
            <w:tcW w:w="50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665C" w:rsidRPr="00BD20F9" w:rsidRDefault="0060665C" w:rsidP="0060665C">
            <w:pPr>
              <w:pStyle w:val="ae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 w:rsidRPr="00BD20F9">
              <w:rPr>
                <w:rFonts w:eastAsia="Times New Roman"/>
                <w:sz w:val="20"/>
                <w:szCs w:val="20"/>
              </w:rPr>
              <w:t>Дотации на выравнивание уровня бюджетной обеспеченности</w:t>
            </w:r>
          </w:p>
        </w:tc>
        <w:tc>
          <w:tcPr>
            <w:tcW w:w="20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665C" w:rsidRPr="00BD20F9" w:rsidRDefault="0060665C" w:rsidP="0060665C">
            <w:pPr>
              <w:pStyle w:val="ae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 w:rsidRPr="00BD20F9">
              <w:rPr>
                <w:rFonts w:eastAsia="Times New Roman"/>
                <w:sz w:val="20"/>
                <w:szCs w:val="20"/>
              </w:rPr>
              <w:t xml:space="preserve"> 254703,00</w:t>
            </w:r>
          </w:p>
        </w:tc>
      </w:tr>
      <w:tr w:rsidR="0060665C" w:rsidRPr="00BD20F9" w:rsidTr="00FB3B38">
        <w:trPr>
          <w:trHeight w:val="915"/>
        </w:trPr>
        <w:tc>
          <w:tcPr>
            <w:tcW w:w="262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60665C" w:rsidRPr="00BD20F9" w:rsidRDefault="0060665C" w:rsidP="0060665C">
            <w:pPr>
              <w:pStyle w:val="ae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 w:rsidRPr="00BD20F9">
              <w:rPr>
                <w:rFonts w:eastAsia="Times New Roman"/>
                <w:sz w:val="20"/>
                <w:szCs w:val="20"/>
              </w:rPr>
              <w:t>2 02 01001 10 0000 151</w:t>
            </w:r>
          </w:p>
        </w:tc>
        <w:tc>
          <w:tcPr>
            <w:tcW w:w="50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FB3B38" w:rsidRPr="00BD20F9" w:rsidRDefault="0060665C" w:rsidP="0060665C">
            <w:pPr>
              <w:pStyle w:val="ae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 w:rsidRPr="00BD20F9">
              <w:rPr>
                <w:rFonts w:eastAsia="Times New Roman"/>
                <w:sz w:val="20"/>
                <w:szCs w:val="20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202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0665C" w:rsidRPr="00BD20F9" w:rsidRDefault="0060665C" w:rsidP="0060665C">
            <w:pPr>
              <w:pStyle w:val="ae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 w:rsidRPr="00BD20F9">
              <w:rPr>
                <w:rFonts w:eastAsia="Times New Roman"/>
                <w:sz w:val="20"/>
                <w:szCs w:val="20"/>
              </w:rPr>
              <w:t>254703,00</w:t>
            </w:r>
          </w:p>
        </w:tc>
      </w:tr>
      <w:tr w:rsidR="00FB3B38" w:rsidRPr="00BD20F9" w:rsidTr="00BD20F9">
        <w:trPr>
          <w:trHeight w:val="622"/>
        </w:trPr>
        <w:tc>
          <w:tcPr>
            <w:tcW w:w="262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B3B38" w:rsidRPr="00BD20F9" w:rsidRDefault="00FB3B38" w:rsidP="0060665C">
            <w:pPr>
              <w:pStyle w:val="ae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 w:rsidRPr="00BD20F9">
              <w:rPr>
                <w:rFonts w:eastAsia="Times New Roman"/>
                <w:sz w:val="20"/>
                <w:szCs w:val="20"/>
              </w:rPr>
              <w:t>2 02 01003 00 0000 151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B3B38" w:rsidRPr="00BD20F9" w:rsidRDefault="00FB3B38" w:rsidP="0060665C">
            <w:pPr>
              <w:pStyle w:val="ae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 w:rsidRPr="00BD20F9">
              <w:rPr>
                <w:rFonts w:eastAsia="Times New Roman"/>
                <w:sz w:val="20"/>
                <w:szCs w:val="20"/>
              </w:rPr>
              <w:t>Дотации бюджетам на поддержку мер по обеспечению сбалансированности  бюджетов</w:t>
            </w:r>
          </w:p>
          <w:p w:rsidR="00FB3B38" w:rsidRPr="00BD20F9" w:rsidRDefault="00FB3B38" w:rsidP="0060665C">
            <w:pPr>
              <w:pStyle w:val="ae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B3B38" w:rsidRPr="00BD20F9" w:rsidRDefault="00FB3B38" w:rsidP="0060665C">
            <w:pPr>
              <w:pStyle w:val="ae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 w:rsidRPr="00BD20F9">
              <w:rPr>
                <w:rFonts w:eastAsia="Times New Roman"/>
                <w:sz w:val="20"/>
                <w:szCs w:val="20"/>
              </w:rPr>
              <w:t>137436,00</w:t>
            </w:r>
          </w:p>
        </w:tc>
      </w:tr>
      <w:tr w:rsidR="00FB3B38" w:rsidRPr="00BD20F9" w:rsidTr="00BD20F9">
        <w:trPr>
          <w:trHeight w:val="933"/>
        </w:trPr>
        <w:tc>
          <w:tcPr>
            <w:tcW w:w="262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FB3B38" w:rsidRPr="00BD20F9" w:rsidRDefault="00FB3B38" w:rsidP="0060665C">
            <w:pPr>
              <w:pStyle w:val="ae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 w:rsidRPr="00BD20F9">
              <w:rPr>
                <w:rFonts w:eastAsia="Times New Roman"/>
                <w:sz w:val="20"/>
                <w:szCs w:val="20"/>
              </w:rPr>
              <w:t>2 02 01003 10 0000 151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FB3B38" w:rsidRPr="00BD20F9" w:rsidRDefault="00FB3B38" w:rsidP="00FB3B38">
            <w:pPr>
              <w:pStyle w:val="ae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 w:rsidRPr="00BD20F9">
              <w:rPr>
                <w:rFonts w:eastAsia="Times New Roman"/>
                <w:sz w:val="20"/>
                <w:szCs w:val="20"/>
              </w:rPr>
              <w:t>Дотации бюджетам поселений на поддержку мер по обеспечению сбалансированности  бюджетов</w:t>
            </w:r>
          </w:p>
          <w:p w:rsidR="00FB3B38" w:rsidRPr="00BD20F9" w:rsidRDefault="00FB3B38" w:rsidP="0060665C">
            <w:pPr>
              <w:pStyle w:val="ae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B38" w:rsidRPr="00BD20F9" w:rsidRDefault="00FB3B38" w:rsidP="0060665C">
            <w:pPr>
              <w:pStyle w:val="ae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 w:rsidRPr="00BD20F9">
              <w:rPr>
                <w:rFonts w:eastAsia="Times New Roman"/>
                <w:sz w:val="20"/>
                <w:szCs w:val="20"/>
              </w:rPr>
              <w:t>137436,00</w:t>
            </w:r>
          </w:p>
        </w:tc>
      </w:tr>
      <w:tr w:rsidR="0060665C" w:rsidRPr="00BD20F9" w:rsidTr="0060665C">
        <w:tc>
          <w:tcPr>
            <w:tcW w:w="2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665C" w:rsidRPr="00BD20F9" w:rsidRDefault="0060665C" w:rsidP="0060665C">
            <w:pPr>
              <w:pStyle w:val="ae"/>
              <w:snapToGrid w:val="0"/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BD20F9">
              <w:rPr>
                <w:rFonts w:eastAsia="Times New Roman"/>
                <w:b/>
                <w:bCs/>
                <w:sz w:val="20"/>
                <w:szCs w:val="20"/>
              </w:rPr>
              <w:t>2 02 03000 00 0000 151</w:t>
            </w:r>
          </w:p>
        </w:tc>
        <w:tc>
          <w:tcPr>
            <w:tcW w:w="50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665C" w:rsidRPr="00BD20F9" w:rsidRDefault="0060665C" w:rsidP="0060665C">
            <w:pPr>
              <w:pStyle w:val="ae"/>
              <w:snapToGrid w:val="0"/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BD20F9">
              <w:rPr>
                <w:rFonts w:eastAsia="Times New Roman"/>
                <w:b/>
                <w:bCs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0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665C" w:rsidRPr="00BD20F9" w:rsidRDefault="0060665C" w:rsidP="0060665C">
            <w:pPr>
              <w:pStyle w:val="ae"/>
              <w:snapToGrid w:val="0"/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BD20F9">
              <w:rPr>
                <w:rFonts w:eastAsia="Times New Roman"/>
                <w:b/>
                <w:bCs/>
                <w:sz w:val="20"/>
                <w:szCs w:val="20"/>
              </w:rPr>
              <w:t xml:space="preserve"> 69243.00</w:t>
            </w:r>
          </w:p>
        </w:tc>
      </w:tr>
      <w:tr w:rsidR="0060665C" w:rsidRPr="00BD20F9" w:rsidTr="0060665C">
        <w:tc>
          <w:tcPr>
            <w:tcW w:w="2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665C" w:rsidRPr="00BD20F9" w:rsidRDefault="0060665C" w:rsidP="0060665C">
            <w:pPr>
              <w:pStyle w:val="ae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 w:rsidRPr="00BD20F9">
              <w:rPr>
                <w:rFonts w:eastAsia="Times New Roman"/>
                <w:sz w:val="20"/>
                <w:szCs w:val="20"/>
              </w:rPr>
              <w:t>2 02 03015 00 0000 151</w:t>
            </w:r>
          </w:p>
        </w:tc>
        <w:tc>
          <w:tcPr>
            <w:tcW w:w="50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665C" w:rsidRPr="00BD20F9" w:rsidRDefault="0060665C" w:rsidP="0060665C">
            <w:pPr>
              <w:pStyle w:val="ae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 w:rsidRPr="00BD20F9">
              <w:rPr>
                <w:rFonts w:eastAsia="Times New Roman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665C" w:rsidRPr="00BD20F9" w:rsidRDefault="0060665C" w:rsidP="0060665C">
            <w:pPr>
              <w:pStyle w:val="ae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 w:rsidRPr="00BD20F9">
              <w:rPr>
                <w:rFonts w:eastAsia="Times New Roman"/>
                <w:sz w:val="20"/>
                <w:szCs w:val="20"/>
              </w:rPr>
              <w:t>69243.00</w:t>
            </w:r>
          </w:p>
        </w:tc>
      </w:tr>
      <w:tr w:rsidR="0060665C" w:rsidRPr="00BD20F9" w:rsidTr="0060665C">
        <w:trPr>
          <w:trHeight w:val="1043"/>
        </w:trPr>
        <w:tc>
          <w:tcPr>
            <w:tcW w:w="2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665C" w:rsidRPr="00BD20F9" w:rsidRDefault="0060665C" w:rsidP="0060665C">
            <w:pPr>
              <w:pStyle w:val="ae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 w:rsidRPr="00BD20F9">
              <w:rPr>
                <w:rFonts w:eastAsia="Times New Roman"/>
                <w:sz w:val="20"/>
                <w:szCs w:val="20"/>
              </w:rPr>
              <w:t>2 02 03015 10 0000 151</w:t>
            </w:r>
          </w:p>
        </w:tc>
        <w:tc>
          <w:tcPr>
            <w:tcW w:w="50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665C" w:rsidRPr="00BD20F9" w:rsidRDefault="0060665C" w:rsidP="0060665C">
            <w:pPr>
              <w:pStyle w:val="ae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 w:rsidRPr="00BD20F9">
              <w:rPr>
                <w:rFonts w:eastAsia="Times New Roman"/>
                <w:sz w:val="20"/>
                <w:szCs w:val="20"/>
              </w:rPr>
              <w:t>Субвенции бюджетам поселений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665C" w:rsidRPr="00BD20F9" w:rsidRDefault="0060665C" w:rsidP="0060665C">
            <w:pPr>
              <w:pStyle w:val="ae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 w:rsidRPr="00BD20F9">
              <w:rPr>
                <w:rFonts w:eastAsia="Times New Roman"/>
                <w:sz w:val="20"/>
                <w:szCs w:val="20"/>
              </w:rPr>
              <w:t xml:space="preserve"> 69243.00</w:t>
            </w:r>
          </w:p>
        </w:tc>
      </w:tr>
      <w:tr w:rsidR="0060665C" w:rsidRPr="00BD20F9" w:rsidTr="0060665C">
        <w:trPr>
          <w:trHeight w:val="317"/>
        </w:trPr>
        <w:tc>
          <w:tcPr>
            <w:tcW w:w="2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665C" w:rsidRPr="00BD20F9" w:rsidRDefault="0060665C" w:rsidP="0060665C">
            <w:pPr>
              <w:pStyle w:val="ae"/>
              <w:snapToGrid w:val="0"/>
              <w:rPr>
                <w:rFonts w:eastAsia="Times New Roman"/>
                <w:b/>
                <w:sz w:val="20"/>
                <w:szCs w:val="20"/>
              </w:rPr>
            </w:pPr>
            <w:r w:rsidRPr="00BD20F9">
              <w:rPr>
                <w:rFonts w:eastAsia="Times New Roman"/>
                <w:b/>
                <w:sz w:val="20"/>
                <w:szCs w:val="20"/>
              </w:rPr>
              <w:t>202 04 000 00 0000 151</w:t>
            </w:r>
          </w:p>
        </w:tc>
        <w:tc>
          <w:tcPr>
            <w:tcW w:w="50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665C" w:rsidRPr="00BD20F9" w:rsidRDefault="0060665C" w:rsidP="0060665C">
            <w:pPr>
              <w:pStyle w:val="ae"/>
              <w:snapToGrid w:val="0"/>
              <w:rPr>
                <w:rFonts w:eastAsia="Times New Roman"/>
                <w:b/>
                <w:sz w:val="20"/>
                <w:szCs w:val="20"/>
              </w:rPr>
            </w:pPr>
            <w:r w:rsidRPr="00BD20F9">
              <w:rPr>
                <w:rFonts w:eastAsia="Times New Roman"/>
                <w:b/>
                <w:sz w:val="20"/>
                <w:szCs w:val="20"/>
              </w:rPr>
              <w:t xml:space="preserve">  Иные межбюджетные трансферты</w:t>
            </w:r>
          </w:p>
        </w:tc>
        <w:tc>
          <w:tcPr>
            <w:tcW w:w="20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665C" w:rsidRPr="00BD20F9" w:rsidRDefault="0060665C" w:rsidP="0060665C">
            <w:pPr>
              <w:pStyle w:val="ae"/>
              <w:snapToGrid w:val="0"/>
              <w:rPr>
                <w:rFonts w:eastAsia="Times New Roman"/>
                <w:b/>
                <w:sz w:val="20"/>
                <w:szCs w:val="20"/>
              </w:rPr>
            </w:pPr>
            <w:r w:rsidRPr="00BD20F9">
              <w:rPr>
                <w:rFonts w:eastAsia="Times New Roman"/>
                <w:b/>
                <w:sz w:val="20"/>
                <w:szCs w:val="20"/>
              </w:rPr>
              <w:t>223321.00</w:t>
            </w:r>
          </w:p>
        </w:tc>
      </w:tr>
      <w:tr w:rsidR="0060665C" w:rsidRPr="00BD20F9" w:rsidTr="0060665C">
        <w:trPr>
          <w:trHeight w:val="1043"/>
        </w:trPr>
        <w:tc>
          <w:tcPr>
            <w:tcW w:w="2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665C" w:rsidRPr="00BD20F9" w:rsidRDefault="0060665C" w:rsidP="0060665C">
            <w:pPr>
              <w:pStyle w:val="ae"/>
              <w:snapToGrid w:val="0"/>
              <w:rPr>
                <w:rFonts w:eastAsia="Times New Roman"/>
                <w:sz w:val="20"/>
                <w:szCs w:val="20"/>
              </w:rPr>
            </w:pPr>
            <w:r w:rsidRPr="00BD20F9">
              <w:rPr>
                <w:rFonts w:eastAsia="Times New Roman"/>
                <w:sz w:val="20"/>
                <w:szCs w:val="20"/>
              </w:rPr>
              <w:t>202 04 014 00 0000 151</w:t>
            </w:r>
          </w:p>
        </w:tc>
        <w:tc>
          <w:tcPr>
            <w:tcW w:w="50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665C" w:rsidRPr="00BD20F9" w:rsidRDefault="0060665C" w:rsidP="0060665C">
            <w:pPr>
              <w:pStyle w:val="ae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 w:rsidRPr="00BD20F9">
              <w:rPr>
                <w:rFonts w:eastAsia="Times New Roman"/>
                <w:sz w:val="20"/>
                <w:szCs w:val="20"/>
              </w:rPr>
              <w:t xml:space="preserve">  Межбюджетные трансферты, передаваемые бюджетам из сельских поселений из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665C" w:rsidRPr="00BD20F9" w:rsidRDefault="0060665C" w:rsidP="0060665C">
            <w:pPr>
              <w:pStyle w:val="ae"/>
              <w:snapToGrid w:val="0"/>
              <w:rPr>
                <w:rFonts w:eastAsia="Times New Roman"/>
                <w:sz w:val="20"/>
                <w:szCs w:val="20"/>
              </w:rPr>
            </w:pPr>
            <w:r w:rsidRPr="00BD20F9">
              <w:rPr>
                <w:rFonts w:eastAsia="Times New Roman"/>
                <w:sz w:val="20"/>
                <w:szCs w:val="20"/>
              </w:rPr>
              <w:t>223321.00</w:t>
            </w:r>
          </w:p>
        </w:tc>
      </w:tr>
      <w:tr w:rsidR="0060665C" w:rsidRPr="00BD20F9" w:rsidTr="0060665C">
        <w:trPr>
          <w:trHeight w:val="1043"/>
        </w:trPr>
        <w:tc>
          <w:tcPr>
            <w:tcW w:w="2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665C" w:rsidRPr="00BD20F9" w:rsidRDefault="0060665C" w:rsidP="0060665C">
            <w:pPr>
              <w:pStyle w:val="ae"/>
              <w:snapToGrid w:val="0"/>
              <w:rPr>
                <w:rFonts w:eastAsia="Times New Roman"/>
                <w:sz w:val="20"/>
                <w:szCs w:val="20"/>
              </w:rPr>
            </w:pPr>
            <w:r w:rsidRPr="00BD20F9">
              <w:rPr>
                <w:rFonts w:eastAsia="Times New Roman"/>
                <w:sz w:val="20"/>
                <w:szCs w:val="20"/>
              </w:rPr>
              <w:t xml:space="preserve"> 202 04 014 10 0000 151  </w:t>
            </w:r>
          </w:p>
        </w:tc>
        <w:tc>
          <w:tcPr>
            <w:tcW w:w="50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665C" w:rsidRPr="00BD20F9" w:rsidRDefault="0060665C" w:rsidP="0060665C">
            <w:pPr>
              <w:pStyle w:val="ae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 w:rsidRPr="00BD20F9">
              <w:rPr>
                <w:rFonts w:eastAsia="Times New Roman"/>
                <w:sz w:val="20"/>
                <w:szCs w:val="20"/>
              </w:rPr>
              <w:t xml:space="preserve">  Межбюджетные трансферты, передаваемые бюджетам из сельских поселений из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665C" w:rsidRPr="00BD20F9" w:rsidRDefault="0060665C" w:rsidP="0060665C">
            <w:pPr>
              <w:pStyle w:val="ae"/>
              <w:snapToGrid w:val="0"/>
              <w:rPr>
                <w:rFonts w:eastAsia="Times New Roman"/>
                <w:sz w:val="20"/>
                <w:szCs w:val="20"/>
              </w:rPr>
            </w:pPr>
            <w:r w:rsidRPr="00BD20F9">
              <w:rPr>
                <w:rFonts w:eastAsia="Times New Roman"/>
                <w:sz w:val="20"/>
                <w:szCs w:val="20"/>
              </w:rPr>
              <w:t>223321.00</w:t>
            </w:r>
          </w:p>
        </w:tc>
      </w:tr>
    </w:tbl>
    <w:p w:rsidR="0060665C" w:rsidRDefault="0060665C" w:rsidP="0060665C">
      <w:pPr>
        <w:jc w:val="right"/>
        <w:rPr>
          <w:sz w:val="16"/>
          <w:szCs w:val="16"/>
        </w:rPr>
      </w:pPr>
    </w:p>
    <w:p w:rsidR="0060665C" w:rsidRPr="001B36DA" w:rsidRDefault="0060665C" w:rsidP="0060665C">
      <w:pPr>
        <w:jc w:val="right"/>
      </w:pPr>
      <w:r w:rsidRPr="001B36DA">
        <w:lastRenderedPageBreak/>
        <w:t>Приложение №7</w:t>
      </w:r>
    </w:p>
    <w:p w:rsidR="0060665C" w:rsidRPr="001B36DA" w:rsidRDefault="0060665C" w:rsidP="0060665C">
      <w:pPr>
        <w:jc w:val="right"/>
      </w:pPr>
      <w:r w:rsidRPr="001B36DA">
        <w:t>к Решению Собрания депутатов</w:t>
      </w:r>
    </w:p>
    <w:p w:rsidR="0060665C" w:rsidRPr="001B36DA" w:rsidRDefault="0060665C" w:rsidP="0060665C">
      <w:pPr>
        <w:jc w:val="right"/>
      </w:pPr>
      <w:r w:rsidRPr="001B36DA">
        <w:t>Петровского сельсовета</w:t>
      </w:r>
    </w:p>
    <w:p w:rsidR="0060665C" w:rsidRPr="001B36DA" w:rsidRDefault="0060665C" w:rsidP="0060665C">
      <w:pPr>
        <w:jc w:val="right"/>
      </w:pPr>
      <w:r w:rsidRPr="001B36DA">
        <w:t xml:space="preserve">от     15.12.2014г №19.1 </w:t>
      </w:r>
    </w:p>
    <w:p w:rsidR="00566CEF" w:rsidRPr="001B36DA" w:rsidRDefault="00566CEF" w:rsidP="00566CEF">
      <w:pPr>
        <w:jc w:val="right"/>
      </w:pPr>
      <w:r w:rsidRPr="001B36DA">
        <w:t xml:space="preserve">(в редакции от </w:t>
      </w:r>
      <w:r>
        <w:t>28</w:t>
      </w:r>
      <w:r w:rsidRPr="001B36DA">
        <w:t>.0</w:t>
      </w:r>
      <w:r>
        <w:t>4</w:t>
      </w:r>
      <w:r w:rsidRPr="001B36DA">
        <w:t>.2015г №2</w:t>
      </w:r>
      <w:r>
        <w:t>3</w:t>
      </w:r>
      <w:r w:rsidRPr="001B36DA">
        <w:t>.</w:t>
      </w:r>
      <w:r>
        <w:t>1</w:t>
      </w:r>
      <w:r w:rsidRPr="001B36DA">
        <w:t>)</w:t>
      </w:r>
    </w:p>
    <w:p w:rsidR="0060665C" w:rsidRPr="001B36DA" w:rsidRDefault="0060665C" w:rsidP="0060665C">
      <w:pPr>
        <w:jc w:val="right"/>
      </w:pPr>
    </w:p>
    <w:p w:rsidR="0060665C" w:rsidRPr="001B36DA" w:rsidRDefault="0060665C" w:rsidP="0060665C">
      <w:pPr>
        <w:jc w:val="center"/>
        <w:rPr>
          <w:b/>
          <w:bCs/>
        </w:rPr>
      </w:pPr>
      <w:r w:rsidRPr="001B36DA">
        <w:rPr>
          <w:b/>
          <w:bCs/>
        </w:rPr>
        <w:t xml:space="preserve">Распределение  бюджетных ассигнований по разделам, подразделам, целевым статьям (муниципальным программам Петровского сельсовета  и </w:t>
      </w:r>
      <w:proofErr w:type="spellStart"/>
      <w:r w:rsidRPr="001B36DA">
        <w:rPr>
          <w:b/>
          <w:bCs/>
        </w:rPr>
        <w:t>непрограммным</w:t>
      </w:r>
      <w:proofErr w:type="spellEnd"/>
      <w:r w:rsidRPr="001B36DA">
        <w:rPr>
          <w:b/>
          <w:bCs/>
        </w:rPr>
        <w:t xml:space="preserve"> направлениям деятельности)</w:t>
      </w:r>
      <w:proofErr w:type="gramStart"/>
      <w:r w:rsidRPr="001B36DA">
        <w:rPr>
          <w:b/>
          <w:bCs/>
        </w:rPr>
        <w:t xml:space="preserve"> ,</w:t>
      </w:r>
      <w:proofErr w:type="gramEnd"/>
      <w:r w:rsidRPr="001B36DA">
        <w:rPr>
          <w:b/>
          <w:bCs/>
        </w:rPr>
        <w:t xml:space="preserve"> группам видов расходов классификации расходов бюджета Петровского сельсовета на 2015 год </w:t>
      </w:r>
    </w:p>
    <w:p w:rsidR="0060665C" w:rsidRDefault="0060665C" w:rsidP="0060665C">
      <w:pPr>
        <w:autoSpaceDE w:val="0"/>
        <w:jc w:val="right"/>
        <w:rPr>
          <w:rFonts w:eastAsia="Arial CYR"/>
          <w:sz w:val="16"/>
          <w:szCs w:val="16"/>
        </w:rPr>
      </w:pPr>
      <w:r>
        <w:rPr>
          <w:rFonts w:eastAsia="Arial CYR"/>
          <w:sz w:val="16"/>
          <w:szCs w:val="16"/>
        </w:rPr>
        <w:t xml:space="preserve">рублей   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641"/>
        <w:gridCol w:w="9"/>
        <w:gridCol w:w="430"/>
        <w:gridCol w:w="429"/>
        <w:gridCol w:w="996"/>
        <w:gridCol w:w="571"/>
        <w:gridCol w:w="1280"/>
      </w:tblGrid>
      <w:tr w:rsidR="0060665C" w:rsidTr="00BD20F9">
        <w:trPr>
          <w:trHeight w:val="240"/>
        </w:trPr>
        <w:tc>
          <w:tcPr>
            <w:tcW w:w="564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60665C" w:rsidRDefault="0060665C" w:rsidP="0060665C">
            <w:pPr>
              <w:autoSpaceDE w:val="0"/>
              <w:snapToGrid w:val="0"/>
              <w:jc w:val="center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Наименование  показателя</w:t>
            </w:r>
          </w:p>
        </w:tc>
        <w:tc>
          <w:tcPr>
            <w:tcW w:w="439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60665C" w:rsidRDefault="0060665C" w:rsidP="0060665C">
            <w:pPr>
              <w:autoSpaceDE w:val="0"/>
              <w:snapToGrid w:val="0"/>
              <w:jc w:val="center"/>
              <w:rPr>
                <w:rFonts w:eastAsia="Arial CYR"/>
                <w:sz w:val="16"/>
                <w:szCs w:val="16"/>
              </w:rPr>
            </w:pPr>
            <w:proofErr w:type="spellStart"/>
            <w:r>
              <w:rPr>
                <w:rFonts w:eastAsia="Arial CYR"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60665C" w:rsidRDefault="0060665C" w:rsidP="0060665C">
            <w:pPr>
              <w:autoSpaceDE w:val="0"/>
              <w:snapToGrid w:val="0"/>
              <w:jc w:val="center"/>
              <w:rPr>
                <w:rFonts w:eastAsia="Arial CYR"/>
                <w:sz w:val="16"/>
                <w:szCs w:val="16"/>
              </w:rPr>
            </w:pPr>
            <w:proofErr w:type="gramStart"/>
            <w:r>
              <w:rPr>
                <w:rFonts w:eastAsia="Arial CYR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60665C" w:rsidRDefault="0060665C" w:rsidP="0060665C">
            <w:pPr>
              <w:autoSpaceDE w:val="0"/>
              <w:snapToGrid w:val="0"/>
              <w:jc w:val="center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ЦСР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60665C" w:rsidRDefault="0060665C" w:rsidP="0060665C">
            <w:pPr>
              <w:autoSpaceDE w:val="0"/>
              <w:snapToGrid w:val="0"/>
              <w:jc w:val="center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ВР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60665C" w:rsidRDefault="0060665C" w:rsidP="0060665C">
            <w:pPr>
              <w:autoSpaceDE w:val="0"/>
              <w:snapToGrid w:val="0"/>
              <w:jc w:val="center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2015 год</w:t>
            </w:r>
          </w:p>
        </w:tc>
      </w:tr>
      <w:tr w:rsidR="0060665C" w:rsidTr="00BD20F9">
        <w:trPr>
          <w:trHeight w:val="240"/>
        </w:trPr>
        <w:tc>
          <w:tcPr>
            <w:tcW w:w="56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</w:tr>
      <w:tr w:rsidR="0060665C" w:rsidTr="00BD20F9">
        <w:trPr>
          <w:trHeight w:val="240"/>
        </w:trPr>
        <w:tc>
          <w:tcPr>
            <w:tcW w:w="56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 xml:space="preserve">Всего </w:t>
            </w:r>
          </w:p>
        </w:tc>
        <w:tc>
          <w:tcPr>
            <w:tcW w:w="43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0665C" w:rsidRDefault="002B0D72" w:rsidP="0060665C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2431423,85</w:t>
            </w:r>
          </w:p>
        </w:tc>
      </w:tr>
      <w:tr w:rsidR="0060665C" w:rsidTr="00BD20F9">
        <w:trPr>
          <w:trHeight w:val="240"/>
        </w:trPr>
        <w:tc>
          <w:tcPr>
            <w:tcW w:w="56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3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0665C" w:rsidRDefault="00DB6CF4" w:rsidP="0060665C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1307234,00</w:t>
            </w:r>
          </w:p>
        </w:tc>
      </w:tr>
      <w:tr w:rsidR="0060665C" w:rsidTr="00BD20F9">
        <w:trPr>
          <w:trHeight w:val="240"/>
        </w:trPr>
        <w:tc>
          <w:tcPr>
            <w:tcW w:w="56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Pr="002B0D72" w:rsidRDefault="0060665C" w:rsidP="0060665C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  <w:r w:rsidRPr="002B0D72">
              <w:rPr>
                <w:rFonts w:eastAsia="Arial CYR"/>
                <w:b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3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Pr="002B0D72" w:rsidRDefault="0060665C" w:rsidP="0060665C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  <w:r w:rsidRPr="002B0D72">
              <w:rPr>
                <w:rFonts w:eastAsia="Arial CYR"/>
                <w:b/>
                <w:sz w:val="16"/>
                <w:szCs w:val="16"/>
              </w:rPr>
              <w:t>01</w:t>
            </w:r>
          </w:p>
        </w:tc>
        <w:tc>
          <w:tcPr>
            <w:tcW w:w="4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Pr="002B0D72" w:rsidRDefault="0060665C" w:rsidP="0060665C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  <w:r w:rsidRPr="002B0D72">
              <w:rPr>
                <w:rFonts w:eastAsia="Arial CYR"/>
                <w:b/>
                <w:sz w:val="16"/>
                <w:szCs w:val="16"/>
              </w:rPr>
              <w:t>02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665C" w:rsidRPr="002B0D72" w:rsidRDefault="0060665C" w:rsidP="0060665C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665C" w:rsidRPr="002B0D72" w:rsidRDefault="0060665C" w:rsidP="0060665C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0665C" w:rsidRPr="002B0D72" w:rsidRDefault="00550687" w:rsidP="0060665C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  <w:r w:rsidRPr="002B0D72">
              <w:rPr>
                <w:rFonts w:eastAsia="Arial CYR"/>
                <w:b/>
                <w:sz w:val="16"/>
                <w:szCs w:val="16"/>
              </w:rPr>
              <w:t>371000</w:t>
            </w:r>
            <w:r w:rsidR="0060665C" w:rsidRPr="002B0D72">
              <w:rPr>
                <w:rFonts w:eastAsia="Arial CYR"/>
                <w:b/>
                <w:sz w:val="16"/>
                <w:szCs w:val="16"/>
              </w:rPr>
              <w:t>,00</w:t>
            </w:r>
          </w:p>
        </w:tc>
      </w:tr>
      <w:tr w:rsidR="0060665C" w:rsidTr="00BD20F9">
        <w:trPr>
          <w:trHeight w:val="240"/>
        </w:trPr>
        <w:tc>
          <w:tcPr>
            <w:tcW w:w="56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 xml:space="preserve"> Обеспечение функционирования главы  муниципального образования</w:t>
            </w:r>
          </w:p>
        </w:tc>
        <w:tc>
          <w:tcPr>
            <w:tcW w:w="43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4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71 0 0000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0665C" w:rsidRDefault="00550687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371000</w:t>
            </w:r>
            <w:r w:rsidR="0060665C">
              <w:rPr>
                <w:rFonts w:eastAsia="Arial CYR"/>
                <w:sz w:val="16"/>
                <w:szCs w:val="16"/>
              </w:rPr>
              <w:t>,00</w:t>
            </w:r>
          </w:p>
        </w:tc>
      </w:tr>
      <w:tr w:rsidR="0060665C" w:rsidTr="00BD20F9">
        <w:trPr>
          <w:trHeight w:val="240"/>
        </w:trPr>
        <w:tc>
          <w:tcPr>
            <w:tcW w:w="56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43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4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71 1 0000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0665C" w:rsidRDefault="00550687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371000</w:t>
            </w:r>
            <w:r w:rsidR="0060665C">
              <w:rPr>
                <w:rFonts w:eastAsia="Arial CYR"/>
                <w:sz w:val="16"/>
                <w:szCs w:val="16"/>
              </w:rPr>
              <w:t>,00</w:t>
            </w:r>
          </w:p>
        </w:tc>
      </w:tr>
      <w:tr w:rsidR="0060665C" w:rsidTr="00BD20F9">
        <w:trPr>
          <w:trHeight w:val="240"/>
        </w:trPr>
        <w:tc>
          <w:tcPr>
            <w:tcW w:w="56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 xml:space="preserve"> Обеспечение деятельности и выполнение функций   органов местного самоуправления</w:t>
            </w:r>
          </w:p>
        </w:tc>
        <w:tc>
          <w:tcPr>
            <w:tcW w:w="43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4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71 1 1402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0665C" w:rsidRDefault="00550687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371000</w:t>
            </w:r>
            <w:r w:rsidR="0060665C">
              <w:rPr>
                <w:rFonts w:eastAsia="Arial CYR"/>
                <w:sz w:val="16"/>
                <w:szCs w:val="16"/>
              </w:rPr>
              <w:t>,00</w:t>
            </w:r>
          </w:p>
        </w:tc>
      </w:tr>
      <w:tr w:rsidR="0060665C" w:rsidTr="00BD20F9">
        <w:trPr>
          <w:trHeight w:val="353"/>
        </w:trPr>
        <w:tc>
          <w:tcPr>
            <w:tcW w:w="564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439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42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71 1 1402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100</w:t>
            </w:r>
          </w:p>
        </w:tc>
        <w:tc>
          <w:tcPr>
            <w:tcW w:w="1280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0665C" w:rsidRDefault="00550687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371000</w:t>
            </w:r>
            <w:r w:rsidR="0060665C">
              <w:rPr>
                <w:rFonts w:eastAsia="Arial CYR"/>
                <w:sz w:val="16"/>
                <w:szCs w:val="16"/>
              </w:rPr>
              <w:t>,00</w:t>
            </w:r>
          </w:p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</w:tr>
      <w:tr w:rsidR="0060665C" w:rsidTr="00BD20F9">
        <w:trPr>
          <w:trHeight w:val="240"/>
        </w:trPr>
        <w:tc>
          <w:tcPr>
            <w:tcW w:w="56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Pr="002B0D72" w:rsidRDefault="0060665C" w:rsidP="0060665C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  <w:r w:rsidRPr="002B0D72">
              <w:rPr>
                <w:b/>
                <w:b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3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Pr="002B0D72" w:rsidRDefault="0060665C" w:rsidP="0060665C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  <w:r w:rsidRPr="002B0D72">
              <w:rPr>
                <w:rFonts w:eastAsia="Arial CYR"/>
                <w:b/>
                <w:sz w:val="16"/>
                <w:szCs w:val="16"/>
              </w:rPr>
              <w:t>01</w:t>
            </w:r>
          </w:p>
        </w:tc>
        <w:tc>
          <w:tcPr>
            <w:tcW w:w="4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Pr="002B0D72" w:rsidRDefault="0060665C" w:rsidP="0060665C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  <w:r w:rsidRPr="002B0D72">
              <w:rPr>
                <w:rFonts w:eastAsia="Arial CYR"/>
                <w:b/>
                <w:sz w:val="16"/>
                <w:szCs w:val="16"/>
              </w:rPr>
              <w:t>04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665C" w:rsidRPr="002B0D72" w:rsidRDefault="0060665C" w:rsidP="0060665C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665C" w:rsidRPr="002B0D72" w:rsidRDefault="0060665C" w:rsidP="0060665C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0665C" w:rsidRPr="002B0D72" w:rsidRDefault="00550687" w:rsidP="0060665C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  <w:r w:rsidRPr="002B0D72">
              <w:rPr>
                <w:rFonts w:eastAsia="Arial CYR"/>
                <w:b/>
                <w:sz w:val="16"/>
                <w:szCs w:val="16"/>
              </w:rPr>
              <w:t>453800</w:t>
            </w:r>
            <w:r w:rsidR="0060665C" w:rsidRPr="002B0D72">
              <w:rPr>
                <w:rFonts w:eastAsia="Arial CYR"/>
                <w:b/>
                <w:sz w:val="16"/>
                <w:szCs w:val="16"/>
              </w:rPr>
              <w:t>,00</w:t>
            </w:r>
          </w:p>
        </w:tc>
      </w:tr>
      <w:tr w:rsidR="0060665C" w:rsidTr="00BD20F9">
        <w:trPr>
          <w:trHeight w:val="240"/>
        </w:trPr>
        <w:tc>
          <w:tcPr>
            <w:tcW w:w="56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43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4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04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73 0 0000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0665C" w:rsidRDefault="00550687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453800</w:t>
            </w:r>
            <w:r w:rsidR="0060665C">
              <w:rPr>
                <w:rFonts w:eastAsia="Arial CYR"/>
                <w:sz w:val="16"/>
                <w:szCs w:val="16"/>
              </w:rPr>
              <w:t>,00</w:t>
            </w:r>
          </w:p>
        </w:tc>
      </w:tr>
      <w:tr w:rsidR="0060665C" w:rsidTr="00BD20F9">
        <w:trPr>
          <w:trHeight w:val="240"/>
        </w:trPr>
        <w:tc>
          <w:tcPr>
            <w:tcW w:w="56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43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4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04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73 1 0000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0665C" w:rsidRDefault="00550687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453800</w:t>
            </w:r>
            <w:r w:rsidR="0060665C">
              <w:rPr>
                <w:rFonts w:eastAsia="Arial CYR"/>
                <w:sz w:val="16"/>
                <w:szCs w:val="16"/>
              </w:rPr>
              <w:t>,00</w:t>
            </w:r>
          </w:p>
        </w:tc>
      </w:tr>
      <w:tr w:rsidR="0060665C" w:rsidTr="00BD20F9">
        <w:trPr>
          <w:trHeight w:val="240"/>
        </w:trPr>
        <w:tc>
          <w:tcPr>
            <w:tcW w:w="56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3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4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04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73 1 1402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0665C" w:rsidRDefault="00550687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453800</w:t>
            </w:r>
            <w:r w:rsidR="0060665C">
              <w:rPr>
                <w:rFonts w:eastAsia="Arial CYR"/>
                <w:sz w:val="16"/>
                <w:szCs w:val="16"/>
              </w:rPr>
              <w:t>,00</w:t>
            </w:r>
          </w:p>
        </w:tc>
      </w:tr>
      <w:tr w:rsidR="0060665C" w:rsidTr="00BD20F9">
        <w:trPr>
          <w:trHeight w:val="240"/>
        </w:trPr>
        <w:tc>
          <w:tcPr>
            <w:tcW w:w="56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43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4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04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73 1 1402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100</w:t>
            </w:r>
          </w:p>
        </w:tc>
        <w:tc>
          <w:tcPr>
            <w:tcW w:w="12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0665C" w:rsidRDefault="00550687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453800</w:t>
            </w:r>
            <w:r w:rsidR="0060665C">
              <w:rPr>
                <w:rFonts w:eastAsia="Arial CYR"/>
                <w:sz w:val="16"/>
                <w:szCs w:val="16"/>
              </w:rPr>
              <w:t>,00</w:t>
            </w:r>
          </w:p>
        </w:tc>
      </w:tr>
      <w:tr w:rsidR="0060665C" w:rsidTr="00BD20F9">
        <w:trPr>
          <w:trHeight w:val="240"/>
        </w:trPr>
        <w:tc>
          <w:tcPr>
            <w:tcW w:w="56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Pr="002B0D72" w:rsidRDefault="0060665C" w:rsidP="0060665C">
            <w:pPr>
              <w:autoSpaceDE w:val="0"/>
              <w:snapToGrid w:val="0"/>
              <w:jc w:val="both"/>
              <w:rPr>
                <w:b/>
                <w:color w:val="000000"/>
                <w:sz w:val="16"/>
                <w:szCs w:val="16"/>
              </w:rPr>
            </w:pPr>
            <w:r w:rsidRPr="002B0D72">
              <w:rPr>
                <w:b/>
                <w:color w:val="000000"/>
                <w:sz w:val="16"/>
                <w:szCs w:val="16"/>
              </w:rPr>
              <w:t xml:space="preserve">Обеспечение деятельности </w:t>
            </w:r>
            <w:proofErr w:type="spellStart"/>
            <w:r w:rsidRPr="002B0D72">
              <w:rPr>
                <w:b/>
                <w:color w:val="000000"/>
                <w:sz w:val="16"/>
                <w:szCs w:val="16"/>
              </w:rPr>
              <w:t>финансовых</w:t>
            </w:r>
            <w:proofErr w:type="gramStart"/>
            <w:r w:rsidRPr="002B0D72">
              <w:rPr>
                <w:b/>
                <w:color w:val="000000"/>
                <w:sz w:val="16"/>
                <w:szCs w:val="16"/>
              </w:rPr>
              <w:t>,н</w:t>
            </w:r>
            <w:proofErr w:type="gramEnd"/>
            <w:r w:rsidRPr="002B0D72">
              <w:rPr>
                <w:b/>
                <w:color w:val="000000"/>
                <w:sz w:val="16"/>
                <w:szCs w:val="16"/>
              </w:rPr>
              <w:t>алоговых</w:t>
            </w:r>
            <w:proofErr w:type="spellEnd"/>
            <w:r w:rsidRPr="002B0D72">
              <w:rPr>
                <w:b/>
                <w:color w:val="000000"/>
                <w:sz w:val="16"/>
                <w:szCs w:val="16"/>
              </w:rPr>
              <w:t xml:space="preserve"> и таможенных органов и органов финансового(</w:t>
            </w:r>
            <w:proofErr w:type="spellStart"/>
            <w:r w:rsidRPr="002B0D72">
              <w:rPr>
                <w:b/>
                <w:color w:val="000000"/>
                <w:sz w:val="16"/>
                <w:szCs w:val="16"/>
              </w:rPr>
              <w:t>финансовобюджетного</w:t>
            </w:r>
            <w:proofErr w:type="spellEnd"/>
            <w:r w:rsidRPr="002B0D72">
              <w:rPr>
                <w:b/>
                <w:color w:val="000000"/>
                <w:sz w:val="16"/>
                <w:szCs w:val="16"/>
              </w:rPr>
              <w:t>)надзора</w:t>
            </w:r>
          </w:p>
        </w:tc>
        <w:tc>
          <w:tcPr>
            <w:tcW w:w="43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Pr="002B0D72" w:rsidRDefault="0060665C" w:rsidP="0060665C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  <w:r w:rsidRPr="002B0D72">
              <w:rPr>
                <w:rFonts w:eastAsia="Arial CYR"/>
                <w:b/>
                <w:sz w:val="16"/>
                <w:szCs w:val="16"/>
              </w:rPr>
              <w:t>01</w:t>
            </w:r>
          </w:p>
        </w:tc>
        <w:tc>
          <w:tcPr>
            <w:tcW w:w="4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Pr="002B0D72" w:rsidRDefault="002B0D72" w:rsidP="0060665C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  <w:r>
              <w:rPr>
                <w:rFonts w:eastAsia="Arial CYR"/>
                <w:b/>
                <w:sz w:val="16"/>
                <w:szCs w:val="16"/>
              </w:rPr>
              <w:t>03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665C" w:rsidRPr="002B0D72" w:rsidRDefault="0060665C" w:rsidP="0060665C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665C" w:rsidRPr="002B0D72" w:rsidRDefault="0060665C" w:rsidP="0060665C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0665C" w:rsidRPr="002B0D72" w:rsidRDefault="0060665C" w:rsidP="0060665C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  <w:r w:rsidRPr="002B0D72">
              <w:rPr>
                <w:rFonts w:eastAsia="Arial CYR"/>
                <w:b/>
                <w:sz w:val="16"/>
                <w:szCs w:val="16"/>
              </w:rPr>
              <w:t>30200,00</w:t>
            </w:r>
          </w:p>
        </w:tc>
      </w:tr>
      <w:tr w:rsidR="0060665C" w:rsidTr="00BD20F9">
        <w:trPr>
          <w:trHeight w:val="240"/>
        </w:trPr>
        <w:tc>
          <w:tcPr>
            <w:tcW w:w="56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43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4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</w:t>
            </w:r>
            <w:r w:rsidR="002B0D72">
              <w:rPr>
                <w:rFonts w:eastAsia="Arial CYR"/>
                <w:sz w:val="16"/>
                <w:szCs w:val="16"/>
              </w:rPr>
              <w:t>3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74 0 0000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30200,00</w:t>
            </w:r>
          </w:p>
        </w:tc>
      </w:tr>
      <w:tr w:rsidR="0060665C" w:rsidTr="00BD20F9">
        <w:trPr>
          <w:trHeight w:val="240"/>
        </w:trPr>
        <w:tc>
          <w:tcPr>
            <w:tcW w:w="56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Аппарат </w:t>
            </w:r>
            <w:proofErr w:type="spellStart"/>
            <w:r>
              <w:rPr>
                <w:color w:val="000000"/>
                <w:sz w:val="16"/>
                <w:szCs w:val="16"/>
              </w:rPr>
              <w:t>контрольносчетного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органа муниципального образования</w:t>
            </w:r>
          </w:p>
        </w:tc>
        <w:tc>
          <w:tcPr>
            <w:tcW w:w="43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4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</w:t>
            </w:r>
            <w:r w:rsidR="002B0D72">
              <w:rPr>
                <w:rFonts w:eastAsia="Arial CYR"/>
                <w:sz w:val="16"/>
                <w:szCs w:val="16"/>
              </w:rPr>
              <w:t>3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74 3 0000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30200,00</w:t>
            </w:r>
          </w:p>
        </w:tc>
      </w:tr>
      <w:tr w:rsidR="0060665C" w:rsidTr="00BD20F9">
        <w:trPr>
          <w:trHeight w:val="240"/>
        </w:trPr>
        <w:tc>
          <w:tcPr>
            <w:tcW w:w="56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43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4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</w:t>
            </w:r>
            <w:r w:rsidR="002B0D72">
              <w:rPr>
                <w:rFonts w:eastAsia="Arial CYR"/>
                <w:sz w:val="16"/>
                <w:szCs w:val="16"/>
              </w:rPr>
              <w:t>3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74 3 1467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30200,00</w:t>
            </w:r>
          </w:p>
        </w:tc>
      </w:tr>
      <w:tr w:rsidR="0060665C" w:rsidTr="00BD20F9">
        <w:trPr>
          <w:trHeight w:val="240"/>
        </w:trPr>
        <w:tc>
          <w:tcPr>
            <w:tcW w:w="56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3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4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</w:t>
            </w:r>
            <w:r w:rsidR="002B0D72">
              <w:rPr>
                <w:rFonts w:eastAsia="Arial CYR"/>
                <w:sz w:val="16"/>
                <w:szCs w:val="16"/>
              </w:rPr>
              <w:t>3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74 3 1467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500</w:t>
            </w:r>
          </w:p>
        </w:tc>
        <w:tc>
          <w:tcPr>
            <w:tcW w:w="12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30200,00</w:t>
            </w:r>
          </w:p>
        </w:tc>
      </w:tr>
      <w:tr w:rsidR="0060665C" w:rsidRPr="00F44A7C" w:rsidTr="00BD20F9">
        <w:trPr>
          <w:trHeight w:val="240"/>
        </w:trPr>
        <w:tc>
          <w:tcPr>
            <w:tcW w:w="56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Pr="002B0D72" w:rsidRDefault="0060665C" w:rsidP="0060665C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2B0D72">
              <w:rPr>
                <w:rFonts w:eastAsia="Arial CYR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43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Pr="002B0D72" w:rsidRDefault="0060665C" w:rsidP="0060665C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2B0D72">
              <w:rPr>
                <w:rFonts w:eastAsia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Pr="002B0D72" w:rsidRDefault="0060665C" w:rsidP="0060665C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2B0D72">
              <w:rPr>
                <w:rFonts w:eastAsia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665C" w:rsidRPr="002B0D72" w:rsidRDefault="0060665C" w:rsidP="0060665C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665C" w:rsidRPr="002B0D72" w:rsidRDefault="0060665C" w:rsidP="0060665C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0665C" w:rsidRPr="002B0D72" w:rsidRDefault="00550687" w:rsidP="0060665C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2B0D72">
              <w:rPr>
                <w:rFonts w:eastAsia="Arial CYR"/>
                <w:b/>
                <w:bCs/>
                <w:sz w:val="16"/>
                <w:szCs w:val="16"/>
              </w:rPr>
              <w:t>90</w:t>
            </w:r>
            <w:r w:rsidR="0060665C" w:rsidRPr="002B0D72">
              <w:rPr>
                <w:rFonts w:eastAsia="Arial CYR"/>
                <w:b/>
                <w:bCs/>
                <w:sz w:val="16"/>
                <w:szCs w:val="16"/>
              </w:rPr>
              <w:t>00,00</w:t>
            </w:r>
          </w:p>
        </w:tc>
      </w:tr>
      <w:tr w:rsidR="0060665C" w:rsidTr="00BD20F9">
        <w:trPr>
          <w:trHeight w:val="240"/>
        </w:trPr>
        <w:tc>
          <w:tcPr>
            <w:tcW w:w="56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Резервные фонды органов местного самоуправления</w:t>
            </w:r>
          </w:p>
        </w:tc>
        <w:tc>
          <w:tcPr>
            <w:tcW w:w="43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4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11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78 0 0000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0665C" w:rsidRDefault="00550687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90</w:t>
            </w:r>
            <w:r w:rsidR="0060665C">
              <w:rPr>
                <w:rFonts w:eastAsia="Arial CYR"/>
                <w:sz w:val="16"/>
                <w:szCs w:val="16"/>
              </w:rPr>
              <w:t>00,00</w:t>
            </w:r>
          </w:p>
        </w:tc>
      </w:tr>
      <w:tr w:rsidR="0060665C" w:rsidTr="00BD20F9">
        <w:trPr>
          <w:trHeight w:val="240"/>
        </w:trPr>
        <w:tc>
          <w:tcPr>
            <w:tcW w:w="56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Резервные фонды  </w:t>
            </w:r>
          </w:p>
        </w:tc>
        <w:tc>
          <w:tcPr>
            <w:tcW w:w="43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4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11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78 1 0000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665C" w:rsidRDefault="00550687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90</w:t>
            </w:r>
            <w:r w:rsidR="0060665C">
              <w:rPr>
                <w:rFonts w:eastAsia="Arial CYR"/>
                <w:sz w:val="16"/>
                <w:szCs w:val="16"/>
              </w:rPr>
              <w:t>00,00</w:t>
            </w:r>
          </w:p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</w:tr>
      <w:tr w:rsidR="0060665C" w:rsidTr="00BD20F9">
        <w:trPr>
          <w:trHeight w:val="240"/>
        </w:trPr>
        <w:tc>
          <w:tcPr>
            <w:tcW w:w="56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Резервный фонд местной администрации</w:t>
            </w:r>
          </w:p>
        </w:tc>
        <w:tc>
          <w:tcPr>
            <w:tcW w:w="43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4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11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78 1 1403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0665C" w:rsidRDefault="00550687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90</w:t>
            </w:r>
            <w:r w:rsidR="0060665C">
              <w:rPr>
                <w:rFonts w:eastAsia="Arial CYR"/>
                <w:sz w:val="16"/>
                <w:szCs w:val="16"/>
              </w:rPr>
              <w:t>00,00</w:t>
            </w:r>
          </w:p>
        </w:tc>
      </w:tr>
      <w:tr w:rsidR="0060665C" w:rsidTr="00BD20F9">
        <w:trPr>
          <w:trHeight w:val="240"/>
        </w:trPr>
        <w:tc>
          <w:tcPr>
            <w:tcW w:w="56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3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4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11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78 1 1403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800</w:t>
            </w:r>
          </w:p>
        </w:tc>
        <w:tc>
          <w:tcPr>
            <w:tcW w:w="12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0665C" w:rsidRDefault="00550687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90</w:t>
            </w:r>
            <w:r w:rsidR="0060665C">
              <w:rPr>
                <w:rFonts w:eastAsia="Arial CYR"/>
                <w:sz w:val="16"/>
                <w:szCs w:val="16"/>
              </w:rPr>
              <w:t>00,00</w:t>
            </w:r>
          </w:p>
        </w:tc>
      </w:tr>
      <w:tr w:rsidR="0060665C" w:rsidRPr="00F44A7C" w:rsidTr="00BD20F9">
        <w:trPr>
          <w:trHeight w:val="240"/>
        </w:trPr>
        <w:tc>
          <w:tcPr>
            <w:tcW w:w="56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Pr="002B0D72" w:rsidRDefault="0060665C" w:rsidP="0060665C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2B0D72">
              <w:rPr>
                <w:rFonts w:eastAsia="Arial CYR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3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Pr="002B0D72" w:rsidRDefault="0060665C" w:rsidP="0060665C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2B0D72">
              <w:rPr>
                <w:rFonts w:eastAsia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Pr="002B0D72" w:rsidRDefault="0060665C" w:rsidP="0060665C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2B0D72">
              <w:rPr>
                <w:rFonts w:eastAsia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665C" w:rsidRPr="002B0D72" w:rsidRDefault="0060665C" w:rsidP="0060665C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665C" w:rsidRPr="002B0D72" w:rsidRDefault="0060665C" w:rsidP="0060665C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0665C" w:rsidRPr="002B0D72" w:rsidRDefault="002B0D72" w:rsidP="0060665C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443234,00</w:t>
            </w:r>
          </w:p>
        </w:tc>
      </w:tr>
      <w:tr w:rsidR="0060665C" w:rsidTr="00BD20F9">
        <w:trPr>
          <w:trHeight w:val="240"/>
        </w:trPr>
        <w:tc>
          <w:tcPr>
            <w:tcW w:w="56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43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4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13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76 0 0000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0665C" w:rsidRDefault="002B0D72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28</w:t>
            </w:r>
            <w:r w:rsidR="00EB61B2">
              <w:rPr>
                <w:rFonts w:eastAsia="Arial CYR"/>
                <w:sz w:val="16"/>
                <w:szCs w:val="16"/>
              </w:rPr>
              <w:t>3800,00</w:t>
            </w:r>
          </w:p>
        </w:tc>
      </w:tr>
      <w:tr w:rsidR="0060665C" w:rsidTr="00BD20F9">
        <w:trPr>
          <w:trHeight w:val="240"/>
        </w:trPr>
        <w:tc>
          <w:tcPr>
            <w:tcW w:w="56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43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4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13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76 1 0000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0665C" w:rsidRDefault="002B0D72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28</w:t>
            </w:r>
            <w:r w:rsidR="00EB61B2">
              <w:rPr>
                <w:rFonts w:eastAsia="Arial CYR"/>
                <w:sz w:val="16"/>
                <w:szCs w:val="16"/>
              </w:rPr>
              <w:t>3800,00</w:t>
            </w:r>
          </w:p>
        </w:tc>
      </w:tr>
      <w:tr w:rsidR="0060665C" w:rsidTr="00BD20F9">
        <w:trPr>
          <w:trHeight w:val="240"/>
        </w:trPr>
        <w:tc>
          <w:tcPr>
            <w:tcW w:w="56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Выполнение други</w:t>
            </w:r>
            <w:proofErr w:type="gramStart"/>
            <w:r>
              <w:rPr>
                <w:color w:val="000000"/>
                <w:sz w:val="16"/>
                <w:szCs w:val="16"/>
              </w:rPr>
              <w:t>х(</w:t>
            </w:r>
            <w:proofErr w:type="gramEnd"/>
            <w:r>
              <w:rPr>
                <w:color w:val="000000"/>
                <w:sz w:val="16"/>
                <w:szCs w:val="16"/>
              </w:rPr>
              <w:t>прочих)обязательств органа местного самоуправления</w:t>
            </w:r>
          </w:p>
        </w:tc>
        <w:tc>
          <w:tcPr>
            <w:tcW w:w="43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4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13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76 1 1404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0665C" w:rsidRDefault="002B0D72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28</w:t>
            </w:r>
            <w:r w:rsidR="00EB61B2">
              <w:rPr>
                <w:rFonts w:eastAsia="Arial CYR"/>
                <w:sz w:val="16"/>
                <w:szCs w:val="16"/>
              </w:rPr>
              <w:t>3800,00</w:t>
            </w:r>
          </w:p>
        </w:tc>
      </w:tr>
      <w:tr w:rsidR="0060665C" w:rsidTr="00BD20F9">
        <w:trPr>
          <w:trHeight w:val="240"/>
        </w:trPr>
        <w:tc>
          <w:tcPr>
            <w:tcW w:w="564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4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13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76 1 1404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200</w:t>
            </w:r>
          </w:p>
        </w:tc>
        <w:tc>
          <w:tcPr>
            <w:tcW w:w="12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0665C" w:rsidRDefault="002B0D72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27</w:t>
            </w:r>
            <w:r w:rsidR="00EB61B2">
              <w:rPr>
                <w:rFonts w:eastAsia="Arial CYR"/>
                <w:sz w:val="16"/>
                <w:szCs w:val="16"/>
              </w:rPr>
              <w:t>3800,00</w:t>
            </w:r>
          </w:p>
        </w:tc>
      </w:tr>
      <w:tr w:rsidR="0060665C" w:rsidTr="00BD20F9">
        <w:trPr>
          <w:trHeight w:val="180"/>
        </w:trPr>
        <w:tc>
          <w:tcPr>
            <w:tcW w:w="564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60665C" w:rsidRDefault="0060665C" w:rsidP="0060665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39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42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13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76 1 1404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800</w:t>
            </w:r>
          </w:p>
        </w:tc>
        <w:tc>
          <w:tcPr>
            <w:tcW w:w="1280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10000,00</w:t>
            </w:r>
          </w:p>
        </w:tc>
      </w:tr>
      <w:tr w:rsidR="0060665C" w:rsidRPr="002D1E7B" w:rsidTr="00BD20F9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56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665C" w:rsidRPr="002D1E7B" w:rsidRDefault="0060665C" w:rsidP="0060665C">
            <w:pPr>
              <w:autoSpaceDE w:val="0"/>
              <w:autoSpaceDN w:val="0"/>
              <w:jc w:val="both"/>
              <w:rPr>
                <w:color w:val="000000"/>
                <w:sz w:val="16"/>
                <w:szCs w:val="16"/>
              </w:rPr>
            </w:pPr>
            <w:r w:rsidRPr="002D1E7B"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0665C" w:rsidRPr="002D1E7B" w:rsidRDefault="0060665C" w:rsidP="0060665C">
            <w:pPr>
              <w:autoSpaceDE w:val="0"/>
              <w:autoSpaceDN w:val="0"/>
              <w:jc w:val="both"/>
              <w:rPr>
                <w:color w:val="000000"/>
                <w:sz w:val="16"/>
                <w:szCs w:val="16"/>
              </w:rPr>
            </w:pPr>
            <w:r w:rsidRPr="002D1E7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0665C" w:rsidRPr="002D1E7B" w:rsidRDefault="0060665C" w:rsidP="0060665C">
            <w:pPr>
              <w:autoSpaceDE w:val="0"/>
              <w:autoSpaceDN w:val="0"/>
              <w:jc w:val="both"/>
              <w:rPr>
                <w:color w:val="000000"/>
                <w:sz w:val="16"/>
                <w:szCs w:val="16"/>
              </w:rPr>
            </w:pPr>
            <w:r w:rsidRPr="002D1E7B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0665C" w:rsidRPr="002D1E7B" w:rsidRDefault="0060665C" w:rsidP="0060665C">
            <w:pPr>
              <w:autoSpaceDE w:val="0"/>
              <w:autoSpaceDN w:val="0"/>
              <w:jc w:val="both"/>
              <w:rPr>
                <w:color w:val="000000"/>
                <w:sz w:val="16"/>
                <w:szCs w:val="16"/>
              </w:rPr>
            </w:pPr>
            <w:r w:rsidRPr="002D1E7B">
              <w:rPr>
                <w:color w:val="000000"/>
                <w:sz w:val="16"/>
                <w:szCs w:val="16"/>
              </w:rPr>
              <w:t>810 0000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0665C" w:rsidRPr="002D1E7B" w:rsidRDefault="0060665C" w:rsidP="0060665C">
            <w:pPr>
              <w:autoSpaceDE w:val="0"/>
              <w:autoSpaceDN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0665C" w:rsidRPr="002D1E7B" w:rsidRDefault="0060665C" w:rsidP="0060665C">
            <w:pPr>
              <w:autoSpaceDE w:val="0"/>
              <w:autoSpaceDN w:val="0"/>
              <w:jc w:val="both"/>
              <w:rPr>
                <w:color w:val="000000"/>
                <w:sz w:val="16"/>
                <w:szCs w:val="16"/>
              </w:rPr>
            </w:pPr>
            <w:r w:rsidRPr="002D1E7B">
              <w:rPr>
                <w:color w:val="000000"/>
                <w:sz w:val="16"/>
                <w:szCs w:val="16"/>
              </w:rPr>
              <w:t>159434.00</w:t>
            </w:r>
          </w:p>
        </w:tc>
      </w:tr>
      <w:tr w:rsidR="0060665C" w:rsidRPr="002D1E7B" w:rsidTr="00BD20F9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56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665C" w:rsidRPr="002D1E7B" w:rsidRDefault="0060665C" w:rsidP="0060665C">
            <w:pPr>
              <w:autoSpaceDE w:val="0"/>
              <w:autoSpaceDN w:val="0"/>
              <w:jc w:val="both"/>
              <w:rPr>
                <w:color w:val="000000"/>
                <w:sz w:val="16"/>
                <w:szCs w:val="16"/>
              </w:rPr>
            </w:pPr>
            <w:r w:rsidRPr="002D1E7B">
              <w:rPr>
                <w:color w:val="000000"/>
                <w:sz w:val="16"/>
                <w:szCs w:val="16"/>
              </w:rPr>
              <w:t>Иные межбюджетные трансферты бюджетной системы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0665C" w:rsidRPr="002D1E7B" w:rsidRDefault="0060665C" w:rsidP="0060665C">
            <w:pPr>
              <w:autoSpaceDE w:val="0"/>
              <w:autoSpaceDN w:val="0"/>
              <w:jc w:val="both"/>
              <w:rPr>
                <w:color w:val="000000"/>
                <w:sz w:val="16"/>
                <w:szCs w:val="16"/>
              </w:rPr>
            </w:pPr>
            <w:r w:rsidRPr="002D1E7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0665C" w:rsidRPr="002D1E7B" w:rsidRDefault="0060665C" w:rsidP="0060665C">
            <w:pPr>
              <w:autoSpaceDE w:val="0"/>
              <w:autoSpaceDN w:val="0"/>
              <w:jc w:val="both"/>
              <w:rPr>
                <w:color w:val="000000"/>
                <w:sz w:val="16"/>
                <w:szCs w:val="16"/>
              </w:rPr>
            </w:pPr>
            <w:r w:rsidRPr="002D1E7B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0665C" w:rsidRPr="002D1E7B" w:rsidRDefault="0060665C" w:rsidP="0060665C">
            <w:pPr>
              <w:autoSpaceDE w:val="0"/>
              <w:autoSpaceDN w:val="0"/>
              <w:jc w:val="both"/>
              <w:rPr>
                <w:color w:val="000000"/>
                <w:sz w:val="16"/>
                <w:szCs w:val="16"/>
              </w:rPr>
            </w:pPr>
            <w:r w:rsidRPr="002D1E7B">
              <w:rPr>
                <w:color w:val="000000"/>
                <w:sz w:val="16"/>
                <w:szCs w:val="16"/>
              </w:rPr>
              <w:t>811 0000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0665C" w:rsidRPr="002D1E7B" w:rsidRDefault="0060665C" w:rsidP="0060665C">
            <w:pPr>
              <w:autoSpaceDE w:val="0"/>
              <w:autoSpaceDN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0665C" w:rsidRPr="002D1E7B" w:rsidRDefault="0060665C" w:rsidP="0060665C">
            <w:pPr>
              <w:autoSpaceDE w:val="0"/>
              <w:autoSpaceDN w:val="0"/>
              <w:jc w:val="both"/>
              <w:rPr>
                <w:color w:val="000000"/>
                <w:sz w:val="16"/>
                <w:szCs w:val="16"/>
              </w:rPr>
            </w:pPr>
            <w:r w:rsidRPr="002D1E7B">
              <w:rPr>
                <w:color w:val="000000"/>
                <w:sz w:val="16"/>
                <w:szCs w:val="16"/>
              </w:rPr>
              <w:t>159434.00</w:t>
            </w:r>
          </w:p>
        </w:tc>
      </w:tr>
      <w:tr w:rsidR="0060665C" w:rsidRPr="002D1E7B" w:rsidTr="00BD20F9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56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665C" w:rsidRPr="002D1E7B" w:rsidRDefault="0060665C" w:rsidP="0060665C">
            <w:pPr>
              <w:autoSpaceDE w:val="0"/>
              <w:autoSpaceDN w:val="0"/>
              <w:jc w:val="both"/>
              <w:rPr>
                <w:color w:val="000000"/>
                <w:sz w:val="16"/>
                <w:szCs w:val="16"/>
              </w:rPr>
            </w:pPr>
            <w:r w:rsidRPr="002D1E7B">
              <w:rPr>
                <w:color w:val="000000"/>
                <w:sz w:val="16"/>
                <w:szCs w:val="16"/>
              </w:rPr>
              <w:t xml:space="preserve">Расходы бюджета на содержание работника, осуществляющего выполнение переданных полномочий 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0665C" w:rsidRPr="002D1E7B" w:rsidRDefault="0060665C" w:rsidP="0060665C">
            <w:pPr>
              <w:autoSpaceDE w:val="0"/>
              <w:autoSpaceDN w:val="0"/>
              <w:jc w:val="both"/>
              <w:rPr>
                <w:color w:val="000000"/>
                <w:sz w:val="16"/>
                <w:szCs w:val="16"/>
              </w:rPr>
            </w:pPr>
            <w:r w:rsidRPr="002D1E7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0665C" w:rsidRPr="002D1E7B" w:rsidRDefault="0060665C" w:rsidP="0060665C">
            <w:pPr>
              <w:autoSpaceDE w:val="0"/>
              <w:autoSpaceDN w:val="0"/>
              <w:jc w:val="both"/>
              <w:rPr>
                <w:color w:val="000000"/>
                <w:sz w:val="16"/>
                <w:szCs w:val="16"/>
              </w:rPr>
            </w:pPr>
            <w:r w:rsidRPr="002D1E7B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0665C" w:rsidRPr="002D1E7B" w:rsidRDefault="0060665C" w:rsidP="0060665C">
            <w:pPr>
              <w:autoSpaceDE w:val="0"/>
              <w:autoSpaceDN w:val="0"/>
              <w:jc w:val="both"/>
              <w:rPr>
                <w:color w:val="000000"/>
                <w:sz w:val="16"/>
                <w:szCs w:val="16"/>
              </w:rPr>
            </w:pPr>
            <w:r w:rsidRPr="002D1E7B">
              <w:rPr>
                <w:color w:val="000000"/>
                <w:sz w:val="16"/>
                <w:szCs w:val="16"/>
              </w:rPr>
              <w:t>811 1520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0665C" w:rsidRPr="002D1E7B" w:rsidRDefault="0060665C" w:rsidP="0060665C">
            <w:pPr>
              <w:autoSpaceDE w:val="0"/>
              <w:autoSpaceDN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0665C" w:rsidRPr="002D1E7B" w:rsidRDefault="0060665C" w:rsidP="0060665C">
            <w:pPr>
              <w:autoSpaceDE w:val="0"/>
              <w:autoSpaceDN w:val="0"/>
              <w:jc w:val="both"/>
              <w:rPr>
                <w:color w:val="000000"/>
                <w:sz w:val="16"/>
                <w:szCs w:val="16"/>
              </w:rPr>
            </w:pPr>
            <w:r w:rsidRPr="002D1E7B">
              <w:rPr>
                <w:color w:val="000000"/>
                <w:sz w:val="16"/>
                <w:szCs w:val="16"/>
              </w:rPr>
              <w:t>159434.00</w:t>
            </w:r>
          </w:p>
        </w:tc>
      </w:tr>
      <w:tr w:rsidR="0060665C" w:rsidRPr="002D1E7B" w:rsidTr="00BD20F9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56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665C" w:rsidRPr="002D1E7B" w:rsidRDefault="0060665C" w:rsidP="0060665C">
            <w:pPr>
              <w:autoSpaceDE w:val="0"/>
              <w:autoSpaceDN w:val="0"/>
              <w:jc w:val="both"/>
              <w:rPr>
                <w:color w:val="000000"/>
                <w:sz w:val="16"/>
                <w:szCs w:val="16"/>
              </w:rPr>
            </w:pPr>
            <w:r w:rsidRPr="002D1E7B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0665C" w:rsidRPr="002D1E7B" w:rsidRDefault="0060665C" w:rsidP="0060665C">
            <w:pPr>
              <w:autoSpaceDE w:val="0"/>
              <w:autoSpaceDN w:val="0"/>
              <w:jc w:val="both"/>
              <w:rPr>
                <w:color w:val="000000"/>
                <w:sz w:val="16"/>
                <w:szCs w:val="16"/>
              </w:rPr>
            </w:pPr>
            <w:r w:rsidRPr="002D1E7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0665C" w:rsidRPr="002D1E7B" w:rsidRDefault="0060665C" w:rsidP="0060665C">
            <w:pPr>
              <w:autoSpaceDE w:val="0"/>
              <w:autoSpaceDN w:val="0"/>
              <w:jc w:val="both"/>
              <w:rPr>
                <w:color w:val="000000"/>
                <w:sz w:val="16"/>
                <w:szCs w:val="16"/>
              </w:rPr>
            </w:pPr>
            <w:r w:rsidRPr="002D1E7B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0665C" w:rsidRPr="002D1E7B" w:rsidRDefault="0060665C" w:rsidP="0060665C">
            <w:pPr>
              <w:autoSpaceDE w:val="0"/>
              <w:autoSpaceDN w:val="0"/>
              <w:jc w:val="both"/>
              <w:rPr>
                <w:color w:val="000000"/>
                <w:sz w:val="16"/>
                <w:szCs w:val="16"/>
              </w:rPr>
            </w:pPr>
            <w:r w:rsidRPr="002D1E7B">
              <w:rPr>
                <w:color w:val="000000"/>
                <w:sz w:val="16"/>
                <w:szCs w:val="16"/>
              </w:rPr>
              <w:t>811 1520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0665C" w:rsidRPr="002D1E7B" w:rsidRDefault="0060665C" w:rsidP="0060665C">
            <w:pPr>
              <w:autoSpaceDE w:val="0"/>
              <w:autoSpaceDN w:val="0"/>
              <w:jc w:val="both"/>
              <w:rPr>
                <w:color w:val="000000"/>
                <w:sz w:val="16"/>
                <w:szCs w:val="16"/>
              </w:rPr>
            </w:pPr>
            <w:r w:rsidRPr="002D1E7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0665C" w:rsidRPr="002D1E7B" w:rsidRDefault="0060665C" w:rsidP="0060665C">
            <w:pPr>
              <w:autoSpaceDE w:val="0"/>
              <w:autoSpaceDN w:val="0"/>
              <w:jc w:val="both"/>
              <w:rPr>
                <w:color w:val="000000"/>
                <w:sz w:val="16"/>
                <w:szCs w:val="16"/>
              </w:rPr>
            </w:pPr>
            <w:r w:rsidRPr="002D1E7B">
              <w:rPr>
                <w:color w:val="000000"/>
                <w:sz w:val="16"/>
                <w:szCs w:val="16"/>
              </w:rPr>
              <w:t>159434.00</w:t>
            </w:r>
          </w:p>
        </w:tc>
      </w:tr>
      <w:tr w:rsidR="0060665C" w:rsidTr="00BD20F9">
        <w:trPr>
          <w:trHeight w:val="173"/>
        </w:trPr>
        <w:tc>
          <w:tcPr>
            <w:tcW w:w="564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60665C" w:rsidRDefault="0060665C" w:rsidP="0060665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</w:tr>
      <w:tr w:rsidR="0060665C" w:rsidTr="00BD20F9">
        <w:trPr>
          <w:trHeight w:val="240"/>
        </w:trPr>
        <w:tc>
          <w:tcPr>
            <w:tcW w:w="56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43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69243,00</w:t>
            </w:r>
          </w:p>
        </w:tc>
      </w:tr>
      <w:tr w:rsidR="0060665C" w:rsidTr="00BD20F9">
        <w:trPr>
          <w:trHeight w:val="240"/>
        </w:trPr>
        <w:tc>
          <w:tcPr>
            <w:tcW w:w="56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43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4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>
              <w:rPr>
                <w:rFonts w:eastAsia="Arial CYR"/>
                <w:bCs/>
                <w:sz w:val="16"/>
                <w:szCs w:val="16"/>
              </w:rPr>
              <w:t>69243,00</w:t>
            </w:r>
          </w:p>
        </w:tc>
      </w:tr>
      <w:tr w:rsidR="0060665C" w:rsidTr="00BD20F9">
        <w:trPr>
          <w:trHeight w:val="240"/>
        </w:trPr>
        <w:tc>
          <w:tcPr>
            <w:tcW w:w="564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proofErr w:type="spellStart"/>
            <w:r>
              <w:rPr>
                <w:rFonts w:eastAsia="Arial CYR"/>
                <w:sz w:val="16"/>
                <w:szCs w:val="16"/>
              </w:rPr>
              <w:t>Непрограмная</w:t>
            </w:r>
            <w:proofErr w:type="spellEnd"/>
            <w:r>
              <w:rPr>
                <w:rFonts w:eastAsia="Arial CYR"/>
                <w:sz w:val="16"/>
                <w:szCs w:val="16"/>
              </w:rPr>
              <w:t xml:space="preserve"> деятельность органов местного самоуправления</w:t>
            </w:r>
          </w:p>
        </w:tc>
        <w:tc>
          <w:tcPr>
            <w:tcW w:w="43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4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77 0 0000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>
              <w:rPr>
                <w:rFonts w:eastAsia="Arial CYR"/>
                <w:bCs/>
                <w:sz w:val="16"/>
                <w:szCs w:val="16"/>
              </w:rPr>
              <w:t>69243,00</w:t>
            </w:r>
          </w:p>
        </w:tc>
      </w:tr>
      <w:tr w:rsidR="0060665C" w:rsidTr="00BD20F9">
        <w:trPr>
          <w:trHeight w:val="240"/>
        </w:trPr>
        <w:tc>
          <w:tcPr>
            <w:tcW w:w="564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proofErr w:type="spellStart"/>
            <w:r>
              <w:rPr>
                <w:rFonts w:eastAsia="Arial CYR"/>
                <w:sz w:val="16"/>
                <w:szCs w:val="16"/>
              </w:rPr>
              <w:lastRenderedPageBreak/>
              <w:t>Непрограмные</w:t>
            </w:r>
            <w:proofErr w:type="spellEnd"/>
            <w:r>
              <w:rPr>
                <w:rFonts w:eastAsia="Arial CYR"/>
                <w:sz w:val="16"/>
                <w:szCs w:val="16"/>
              </w:rPr>
              <w:t xml:space="preserve"> расходы органов местного самоуправления</w:t>
            </w:r>
          </w:p>
        </w:tc>
        <w:tc>
          <w:tcPr>
            <w:tcW w:w="43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4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77 2 0000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>
              <w:rPr>
                <w:rFonts w:eastAsia="Arial CYR"/>
                <w:bCs/>
                <w:sz w:val="16"/>
                <w:szCs w:val="16"/>
              </w:rPr>
              <w:t>69243,00</w:t>
            </w:r>
          </w:p>
        </w:tc>
      </w:tr>
      <w:tr w:rsidR="0060665C" w:rsidTr="00BD20F9">
        <w:trPr>
          <w:trHeight w:val="240"/>
        </w:trPr>
        <w:tc>
          <w:tcPr>
            <w:tcW w:w="56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3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4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77 2 5118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000</w:t>
            </w:r>
          </w:p>
        </w:tc>
        <w:tc>
          <w:tcPr>
            <w:tcW w:w="12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>
              <w:rPr>
                <w:rFonts w:eastAsia="Arial CYR"/>
                <w:bCs/>
                <w:sz w:val="16"/>
                <w:szCs w:val="16"/>
              </w:rPr>
              <w:t>69243,00</w:t>
            </w:r>
          </w:p>
        </w:tc>
      </w:tr>
      <w:tr w:rsidR="0060665C" w:rsidTr="00BD20F9">
        <w:trPr>
          <w:trHeight w:val="240"/>
        </w:trPr>
        <w:tc>
          <w:tcPr>
            <w:tcW w:w="56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</w:t>
            </w:r>
          </w:p>
        </w:tc>
        <w:tc>
          <w:tcPr>
            <w:tcW w:w="43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4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77 2 5118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100</w:t>
            </w:r>
          </w:p>
        </w:tc>
        <w:tc>
          <w:tcPr>
            <w:tcW w:w="12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43387,00</w:t>
            </w:r>
          </w:p>
        </w:tc>
      </w:tr>
      <w:tr w:rsidR="0060665C" w:rsidTr="00BD20F9">
        <w:trPr>
          <w:trHeight w:val="214"/>
        </w:trPr>
        <w:tc>
          <w:tcPr>
            <w:tcW w:w="564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9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42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77 2 5118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200</w:t>
            </w:r>
          </w:p>
        </w:tc>
        <w:tc>
          <w:tcPr>
            <w:tcW w:w="1280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12800,00</w:t>
            </w:r>
          </w:p>
        </w:tc>
      </w:tr>
      <w:tr w:rsidR="0060665C" w:rsidTr="00BD20F9">
        <w:trPr>
          <w:trHeight w:val="214"/>
        </w:trPr>
        <w:tc>
          <w:tcPr>
            <w:tcW w:w="564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9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42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77 2 5118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300</w:t>
            </w:r>
          </w:p>
        </w:tc>
        <w:tc>
          <w:tcPr>
            <w:tcW w:w="1280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13056,00</w:t>
            </w:r>
          </w:p>
        </w:tc>
      </w:tr>
      <w:tr w:rsidR="0060665C" w:rsidTr="00BD20F9">
        <w:trPr>
          <w:trHeight w:val="240"/>
        </w:trPr>
        <w:tc>
          <w:tcPr>
            <w:tcW w:w="56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43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2000,00</w:t>
            </w:r>
          </w:p>
        </w:tc>
      </w:tr>
      <w:tr w:rsidR="0060665C" w:rsidTr="00BD20F9">
        <w:trPr>
          <w:trHeight w:val="240"/>
        </w:trPr>
        <w:tc>
          <w:tcPr>
            <w:tcW w:w="56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 xml:space="preserve"> Другие вопросы в области национальной безопасности и правоохранительной деятельности</w:t>
            </w:r>
          </w:p>
        </w:tc>
        <w:tc>
          <w:tcPr>
            <w:tcW w:w="43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4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14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2000,00</w:t>
            </w:r>
          </w:p>
        </w:tc>
      </w:tr>
      <w:tr w:rsidR="0060665C" w:rsidTr="00BD20F9">
        <w:trPr>
          <w:trHeight w:val="240"/>
        </w:trPr>
        <w:tc>
          <w:tcPr>
            <w:tcW w:w="56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Муниципальная программа «Пожарная безопасность» в  Петровском сельсовете </w:t>
            </w:r>
            <w:proofErr w:type="spellStart"/>
            <w:r>
              <w:rPr>
                <w:color w:val="000000"/>
                <w:sz w:val="16"/>
                <w:szCs w:val="16"/>
              </w:rPr>
              <w:t>Черемисиновского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района Курской области на 2015-2017годы</w:t>
            </w:r>
          </w:p>
        </w:tc>
        <w:tc>
          <w:tcPr>
            <w:tcW w:w="43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4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14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13 0 0000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2000,00</w:t>
            </w:r>
          </w:p>
        </w:tc>
      </w:tr>
      <w:tr w:rsidR="0060665C" w:rsidTr="00BD20F9">
        <w:trPr>
          <w:trHeight w:val="240"/>
        </w:trPr>
        <w:tc>
          <w:tcPr>
            <w:tcW w:w="56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Подпрограмма «Обеспечение первичных мер пожарной безопасности» муниципальное программы «Пожарная безопасность» в  Петровском сельсовете </w:t>
            </w:r>
            <w:proofErr w:type="spellStart"/>
            <w:r>
              <w:rPr>
                <w:color w:val="000000"/>
                <w:sz w:val="16"/>
                <w:szCs w:val="16"/>
              </w:rPr>
              <w:t>Черемисиновского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района Курской области на 2015-2017годы</w:t>
            </w:r>
          </w:p>
        </w:tc>
        <w:tc>
          <w:tcPr>
            <w:tcW w:w="43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4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14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13 1 0000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2000,00</w:t>
            </w:r>
          </w:p>
        </w:tc>
      </w:tr>
      <w:tr w:rsidR="0060665C" w:rsidTr="00BD20F9">
        <w:trPr>
          <w:trHeight w:val="240"/>
        </w:trPr>
        <w:tc>
          <w:tcPr>
            <w:tcW w:w="564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муниципального образования на обеспечение первичных мер пожарной безопасности</w:t>
            </w:r>
          </w:p>
        </w:tc>
        <w:tc>
          <w:tcPr>
            <w:tcW w:w="439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42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14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13 1 1415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000</w:t>
            </w:r>
          </w:p>
        </w:tc>
        <w:tc>
          <w:tcPr>
            <w:tcW w:w="1280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2000,00</w:t>
            </w:r>
          </w:p>
        </w:tc>
      </w:tr>
      <w:tr w:rsidR="0060665C" w:rsidTr="00BD20F9">
        <w:trPr>
          <w:trHeight w:val="222"/>
        </w:trPr>
        <w:tc>
          <w:tcPr>
            <w:tcW w:w="56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13 1 1415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200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2B0D72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2000,00</w:t>
            </w:r>
          </w:p>
        </w:tc>
      </w:tr>
      <w:tr w:rsidR="00BD20F9" w:rsidRPr="00A7017C" w:rsidTr="00BD20F9">
        <w:tblPrEx>
          <w:tblLook w:val="0000"/>
        </w:tblPrEx>
        <w:trPr>
          <w:trHeight w:val="240"/>
        </w:trPr>
        <w:tc>
          <w:tcPr>
            <w:tcW w:w="5641" w:type="dxa"/>
            <w:tcBorders>
              <w:left w:val="single" w:sz="1" w:space="0" w:color="000000"/>
              <w:bottom w:val="single" w:sz="1" w:space="0" w:color="000000"/>
            </w:tcBorders>
          </w:tcPr>
          <w:p w:rsidR="00BD20F9" w:rsidRPr="00A7017C" w:rsidRDefault="00BD20F9" w:rsidP="00BD20F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439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BD20F9" w:rsidRPr="00A7017C" w:rsidRDefault="00BD20F9" w:rsidP="00BD20F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29" w:type="dxa"/>
            <w:tcBorders>
              <w:left w:val="single" w:sz="1" w:space="0" w:color="000000"/>
              <w:bottom w:val="single" w:sz="1" w:space="0" w:color="000000"/>
            </w:tcBorders>
          </w:tcPr>
          <w:p w:rsidR="00BD20F9" w:rsidRPr="00A7017C" w:rsidRDefault="00BD20F9" w:rsidP="00BD20F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996" w:type="dxa"/>
            <w:tcBorders>
              <w:left w:val="single" w:sz="1" w:space="0" w:color="000000"/>
              <w:bottom w:val="single" w:sz="1" w:space="0" w:color="000000"/>
            </w:tcBorders>
          </w:tcPr>
          <w:p w:rsidR="00BD20F9" w:rsidRPr="00A7017C" w:rsidRDefault="00BD20F9" w:rsidP="00BD20F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571" w:type="dxa"/>
            <w:tcBorders>
              <w:left w:val="single" w:sz="1" w:space="0" w:color="000000"/>
              <w:bottom w:val="single" w:sz="1" w:space="0" w:color="000000"/>
            </w:tcBorders>
          </w:tcPr>
          <w:p w:rsidR="00BD20F9" w:rsidRPr="00A7017C" w:rsidRDefault="00BD20F9" w:rsidP="00BD20F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0F9" w:rsidRDefault="00BD20F9" w:rsidP="00BD20F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  <w:p w:rsidR="00BD20F9" w:rsidRDefault="00BD20F9" w:rsidP="00BD20F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127859,85</w:t>
            </w:r>
          </w:p>
        </w:tc>
      </w:tr>
      <w:tr w:rsidR="00BD20F9" w:rsidRPr="00A7017C" w:rsidTr="00BD20F9">
        <w:tblPrEx>
          <w:tblLook w:val="0000"/>
        </w:tblPrEx>
        <w:trPr>
          <w:trHeight w:val="240"/>
        </w:trPr>
        <w:tc>
          <w:tcPr>
            <w:tcW w:w="5641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BD20F9" w:rsidRPr="00A7017C" w:rsidRDefault="00BD20F9" w:rsidP="00BD2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7017C">
              <w:rPr>
                <w:b/>
                <w:b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439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BD20F9" w:rsidRPr="00A7017C" w:rsidRDefault="00BD20F9" w:rsidP="00BD2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7017C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9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BD20F9" w:rsidRPr="00A7017C" w:rsidRDefault="00BD20F9" w:rsidP="00BD2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7017C"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996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BD20F9" w:rsidRPr="00A7017C" w:rsidRDefault="00BD20F9" w:rsidP="00BD2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1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BD20F9" w:rsidRPr="00A7017C" w:rsidRDefault="00BD20F9" w:rsidP="00BD2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0F9" w:rsidRDefault="00BD20F9" w:rsidP="00BD20F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127859,85</w:t>
            </w:r>
          </w:p>
        </w:tc>
      </w:tr>
      <w:tr w:rsidR="00BD20F9" w:rsidRPr="00A7017C" w:rsidTr="00BD20F9">
        <w:tblPrEx>
          <w:tblLook w:val="0000"/>
        </w:tblPrEx>
        <w:trPr>
          <w:trHeight w:val="240"/>
        </w:trPr>
        <w:tc>
          <w:tcPr>
            <w:tcW w:w="5641" w:type="dxa"/>
            <w:tcBorders>
              <w:left w:val="single" w:sz="1" w:space="0" w:color="000000"/>
              <w:bottom w:val="single" w:sz="1" w:space="0" w:color="000000"/>
            </w:tcBorders>
          </w:tcPr>
          <w:p w:rsidR="00BD20F9" w:rsidRPr="00A7017C" w:rsidRDefault="00BD20F9" w:rsidP="00BD20F9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t>Мероприятия в области дорожного хозяйства</w:t>
            </w:r>
          </w:p>
        </w:tc>
        <w:tc>
          <w:tcPr>
            <w:tcW w:w="439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BD20F9" w:rsidRPr="00A7017C" w:rsidRDefault="00BD20F9" w:rsidP="00BD20F9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 w:rsidRPr="00A7017C">
              <w:rPr>
                <w:rFonts w:eastAsia="Arial CYR"/>
                <w:bCs/>
                <w:sz w:val="16"/>
                <w:szCs w:val="16"/>
              </w:rPr>
              <w:t>04</w:t>
            </w:r>
          </w:p>
        </w:tc>
        <w:tc>
          <w:tcPr>
            <w:tcW w:w="429" w:type="dxa"/>
            <w:tcBorders>
              <w:left w:val="single" w:sz="1" w:space="0" w:color="000000"/>
              <w:bottom w:val="single" w:sz="1" w:space="0" w:color="000000"/>
            </w:tcBorders>
          </w:tcPr>
          <w:p w:rsidR="00BD20F9" w:rsidRPr="00A7017C" w:rsidRDefault="00BD20F9" w:rsidP="00BD20F9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 w:rsidRPr="00A7017C">
              <w:rPr>
                <w:rFonts w:eastAsia="Arial CYR"/>
                <w:bCs/>
                <w:sz w:val="16"/>
                <w:szCs w:val="16"/>
              </w:rPr>
              <w:t>09</w:t>
            </w:r>
          </w:p>
        </w:tc>
        <w:tc>
          <w:tcPr>
            <w:tcW w:w="996" w:type="dxa"/>
            <w:tcBorders>
              <w:left w:val="single" w:sz="1" w:space="0" w:color="000000"/>
              <w:bottom w:val="single" w:sz="1" w:space="0" w:color="000000"/>
            </w:tcBorders>
          </w:tcPr>
          <w:p w:rsidR="00BD20F9" w:rsidRPr="00A7017C" w:rsidRDefault="00BD20F9" w:rsidP="00BD20F9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 w:rsidRPr="00A7017C">
              <w:rPr>
                <w:rFonts w:eastAsia="Arial CYR"/>
                <w:bCs/>
                <w:sz w:val="16"/>
                <w:szCs w:val="16"/>
              </w:rPr>
              <w:t>89 0 0000</w:t>
            </w:r>
          </w:p>
        </w:tc>
        <w:tc>
          <w:tcPr>
            <w:tcW w:w="571" w:type="dxa"/>
            <w:tcBorders>
              <w:left w:val="single" w:sz="1" w:space="0" w:color="000000"/>
              <w:bottom w:val="single" w:sz="1" w:space="0" w:color="000000"/>
            </w:tcBorders>
          </w:tcPr>
          <w:p w:rsidR="00BD20F9" w:rsidRPr="00A7017C" w:rsidRDefault="00BD20F9" w:rsidP="00BD20F9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0F9" w:rsidRDefault="00BD20F9" w:rsidP="00BD20F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127859,85</w:t>
            </w:r>
          </w:p>
        </w:tc>
      </w:tr>
      <w:tr w:rsidR="00BD20F9" w:rsidRPr="00A7017C" w:rsidTr="00BD20F9">
        <w:tblPrEx>
          <w:tblLook w:val="0000"/>
        </w:tblPrEx>
        <w:trPr>
          <w:trHeight w:val="240"/>
        </w:trPr>
        <w:tc>
          <w:tcPr>
            <w:tcW w:w="5641" w:type="dxa"/>
            <w:tcBorders>
              <w:left w:val="single" w:sz="1" w:space="0" w:color="000000"/>
              <w:bottom w:val="single" w:sz="1" w:space="0" w:color="000000"/>
            </w:tcBorders>
          </w:tcPr>
          <w:p w:rsidR="00BD20F9" w:rsidRPr="00A7017C" w:rsidRDefault="00BD20F9" w:rsidP="00BD20F9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t>Содержание автомобильных дорог</w:t>
            </w:r>
          </w:p>
        </w:tc>
        <w:tc>
          <w:tcPr>
            <w:tcW w:w="439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BD20F9" w:rsidRPr="00A7017C" w:rsidRDefault="00BD20F9" w:rsidP="00BD20F9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 w:rsidRPr="00A7017C">
              <w:rPr>
                <w:rFonts w:eastAsia="Arial CYR"/>
                <w:bCs/>
                <w:sz w:val="16"/>
                <w:szCs w:val="16"/>
              </w:rPr>
              <w:t>04</w:t>
            </w:r>
          </w:p>
        </w:tc>
        <w:tc>
          <w:tcPr>
            <w:tcW w:w="429" w:type="dxa"/>
            <w:tcBorders>
              <w:left w:val="single" w:sz="1" w:space="0" w:color="000000"/>
              <w:bottom w:val="single" w:sz="1" w:space="0" w:color="000000"/>
            </w:tcBorders>
          </w:tcPr>
          <w:p w:rsidR="00BD20F9" w:rsidRPr="00A7017C" w:rsidRDefault="00BD20F9" w:rsidP="00BD20F9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 w:rsidRPr="00A7017C">
              <w:rPr>
                <w:rFonts w:eastAsia="Arial CYR"/>
                <w:bCs/>
                <w:sz w:val="16"/>
                <w:szCs w:val="16"/>
              </w:rPr>
              <w:t>09</w:t>
            </w:r>
          </w:p>
        </w:tc>
        <w:tc>
          <w:tcPr>
            <w:tcW w:w="996" w:type="dxa"/>
            <w:tcBorders>
              <w:left w:val="single" w:sz="1" w:space="0" w:color="000000"/>
              <w:bottom w:val="single" w:sz="1" w:space="0" w:color="000000"/>
            </w:tcBorders>
          </w:tcPr>
          <w:p w:rsidR="00BD20F9" w:rsidRPr="00A7017C" w:rsidRDefault="00BD20F9" w:rsidP="00BD20F9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 w:rsidRPr="00A7017C">
              <w:rPr>
                <w:rFonts w:eastAsia="Arial CYR"/>
                <w:bCs/>
                <w:sz w:val="16"/>
                <w:szCs w:val="16"/>
              </w:rPr>
              <w:t>89 1 0000</w:t>
            </w:r>
          </w:p>
        </w:tc>
        <w:tc>
          <w:tcPr>
            <w:tcW w:w="571" w:type="dxa"/>
            <w:tcBorders>
              <w:left w:val="single" w:sz="1" w:space="0" w:color="000000"/>
              <w:bottom w:val="single" w:sz="1" w:space="0" w:color="000000"/>
            </w:tcBorders>
          </w:tcPr>
          <w:p w:rsidR="00BD20F9" w:rsidRPr="00A7017C" w:rsidRDefault="00BD20F9" w:rsidP="00BD20F9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0F9" w:rsidRDefault="00BD20F9" w:rsidP="00BD20F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127859,85</w:t>
            </w:r>
          </w:p>
        </w:tc>
      </w:tr>
      <w:tr w:rsidR="00BD20F9" w:rsidRPr="00A7017C" w:rsidTr="00BD20F9">
        <w:tblPrEx>
          <w:tblLook w:val="0000"/>
        </w:tblPrEx>
        <w:trPr>
          <w:trHeight w:val="240"/>
        </w:trPr>
        <w:tc>
          <w:tcPr>
            <w:tcW w:w="5641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BD20F9" w:rsidRPr="00A7017C" w:rsidRDefault="00BD20F9" w:rsidP="00BD20F9">
            <w:pPr>
              <w:rPr>
                <w:color w:val="000000"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439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BD20F9" w:rsidRPr="00A7017C" w:rsidRDefault="00BD20F9" w:rsidP="00BD20F9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 w:rsidRPr="00A7017C">
              <w:rPr>
                <w:rFonts w:eastAsia="Arial CYR"/>
                <w:bCs/>
                <w:sz w:val="16"/>
                <w:szCs w:val="16"/>
              </w:rPr>
              <w:t>04</w:t>
            </w:r>
          </w:p>
        </w:tc>
        <w:tc>
          <w:tcPr>
            <w:tcW w:w="429" w:type="dxa"/>
            <w:tcBorders>
              <w:left w:val="single" w:sz="1" w:space="0" w:color="000000"/>
              <w:bottom w:val="single" w:sz="1" w:space="0" w:color="000000"/>
            </w:tcBorders>
          </w:tcPr>
          <w:p w:rsidR="00BD20F9" w:rsidRPr="00A7017C" w:rsidRDefault="00BD20F9" w:rsidP="00BD20F9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 w:rsidRPr="00A7017C">
              <w:rPr>
                <w:rFonts w:eastAsia="Arial CYR"/>
                <w:bCs/>
                <w:sz w:val="16"/>
                <w:szCs w:val="16"/>
              </w:rPr>
              <w:t>09</w:t>
            </w:r>
          </w:p>
        </w:tc>
        <w:tc>
          <w:tcPr>
            <w:tcW w:w="996" w:type="dxa"/>
            <w:tcBorders>
              <w:left w:val="single" w:sz="1" w:space="0" w:color="000000"/>
              <w:bottom w:val="single" w:sz="1" w:space="0" w:color="000000"/>
            </w:tcBorders>
          </w:tcPr>
          <w:p w:rsidR="00BD20F9" w:rsidRPr="00A7017C" w:rsidRDefault="00BD20F9" w:rsidP="00BD20F9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 w:rsidRPr="00A7017C">
              <w:rPr>
                <w:rFonts w:eastAsia="Arial CYR"/>
                <w:bCs/>
                <w:sz w:val="16"/>
                <w:szCs w:val="16"/>
              </w:rPr>
              <w:t>89 1 1424</w:t>
            </w:r>
          </w:p>
        </w:tc>
        <w:tc>
          <w:tcPr>
            <w:tcW w:w="571" w:type="dxa"/>
            <w:tcBorders>
              <w:left w:val="single" w:sz="1" w:space="0" w:color="000000"/>
              <w:bottom w:val="single" w:sz="1" w:space="0" w:color="000000"/>
            </w:tcBorders>
          </w:tcPr>
          <w:p w:rsidR="00BD20F9" w:rsidRPr="00A7017C" w:rsidRDefault="00BD20F9" w:rsidP="00BD20F9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0F9" w:rsidRDefault="00BD20F9" w:rsidP="00BD20F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127859,85</w:t>
            </w:r>
          </w:p>
        </w:tc>
      </w:tr>
      <w:tr w:rsidR="00BD20F9" w:rsidRPr="00A7017C" w:rsidTr="00BD20F9">
        <w:tblPrEx>
          <w:tblLook w:val="0000"/>
        </w:tblPrEx>
        <w:trPr>
          <w:trHeight w:val="240"/>
        </w:trPr>
        <w:tc>
          <w:tcPr>
            <w:tcW w:w="5641" w:type="dxa"/>
            <w:tcBorders>
              <w:left w:val="single" w:sz="1" w:space="0" w:color="000000"/>
              <w:bottom w:val="single" w:sz="1" w:space="0" w:color="000000"/>
            </w:tcBorders>
          </w:tcPr>
          <w:p w:rsidR="00BD20F9" w:rsidRPr="00A7017C" w:rsidRDefault="00BD20F9" w:rsidP="00BD20F9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9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BD20F9" w:rsidRPr="00A7017C" w:rsidRDefault="00BD20F9" w:rsidP="00BD20F9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 w:rsidRPr="00A7017C">
              <w:rPr>
                <w:rFonts w:eastAsia="Arial CYR"/>
                <w:bCs/>
                <w:sz w:val="16"/>
                <w:szCs w:val="16"/>
              </w:rPr>
              <w:t>04</w:t>
            </w:r>
          </w:p>
        </w:tc>
        <w:tc>
          <w:tcPr>
            <w:tcW w:w="429" w:type="dxa"/>
            <w:tcBorders>
              <w:left w:val="single" w:sz="1" w:space="0" w:color="000000"/>
              <w:bottom w:val="single" w:sz="1" w:space="0" w:color="000000"/>
            </w:tcBorders>
          </w:tcPr>
          <w:p w:rsidR="00BD20F9" w:rsidRPr="00A7017C" w:rsidRDefault="00BD20F9" w:rsidP="00BD20F9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 w:rsidRPr="00A7017C">
              <w:rPr>
                <w:rFonts w:eastAsia="Arial CYR"/>
                <w:bCs/>
                <w:sz w:val="16"/>
                <w:szCs w:val="16"/>
              </w:rPr>
              <w:t>09</w:t>
            </w:r>
          </w:p>
        </w:tc>
        <w:tc>
          <w:tcPr>
            <w:tcW w:w="996" w:type="dxa"/>
            <w:tcBorders>
              <w:left w:val="single" w:sz="1" w:space="0" w:color="000000"/>
              <w:bottom w:val="single" w:sz="1" w:space="0" w:color="000000"/>
            </w:tcBorders>
          </w:tcPr>
          <w:p w:rsidR="00BD20F9" w:rsidRPr="00A7017C" w:rsidRDefault="00BD20F9" w:rsidP="00BD20F9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 w:rsidRPr="00A7017C">
              <w:rPr>
                <w:rFonts w:eastAsia="Arial CYR"/>
                <w:bCs/>
                <w:sz w:val="16"/>
                <w:szCs w:val="16"/>
              </w:rPr>
              <w:t>89 1 1424</w:t>
            </w:r>
          </w:p>
        </w:tc>
        <w:tc>
          <w:tcPr>
            <w:tcW w:w="571" w:type="dxa"/>
            <w:tcBorders>
              <w:left w:val="single" w:sz="1" w:space="0" w:color="000000"/>
              <w:bottom w:val="single" w:sz="1" w:space="0" w:color="000000"/>
            </w:tcBorders>
          </w:tcPr>
          <w:p w:rsidR="00BD20F9" w:rsidRPr="00A7017C" w:rsidRDefault="00BD20F9" w:rsidP="00BD20F9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 w:rsidRPr="00A7017C">
              <w:rPr>
                <w:rFonts w:eastAsia="Arial CYR"/>
                <w:bCs/>
                <w:sz w:val="16"/>
                <w:szCs w:val="16"/>
              </w:rPr>
              <w:t>200</w:t>
            </w:r>
          </w:p>
        </w:tc>
        <w:tc>
          <w:tcPr>
            <w:tcW w:w="12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0F9" w:rsidRDefault="00BD20F9" w:rsidP="00BD20F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127859,85</w:t>
            </w:r>
          </w:p>
        </w:tc>
      </w:tr>
      <w:tr w:rsidR="0060665C" w:rsidTr="00BD20F9">
        <w:trPr>
          <w:trHeight w:val="195"/>
        </w:trPr>
        <w:tc>
          <w:tcPr>
            <w:tcW w:w="56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eastAsia="Arial CYR"/>
                <w:b/>
                <w:bCs/>
                <w:sz w:val="16"/>
                <w:szCs w:val="16"/>
              </w:rPr>
              <w:t>Жилищно</w:t>
            </w:r>
            <w:proofErr w:type="spellEnd"/>
            <w:r>
              <w:rPr>
                <w:rFonts w:eastAsia="Arial CYR"/>
                <w:b/>
                <w:bCs/>
                <w:sz w:val="16"/>
                <w:szCs w:val="16"/>
              </w:rPr>
              <w:t xml:space="preserve"> – коммунальное хозяйство</w:t>
            </w: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0665C" w:rsidRDefault="00EB61B2" w:rsidP="0060665C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143887,00</w:t>
            </w:r>
          </w:p>
        </w:tc>
      </w:tr>
      <w:tr w:rsidR="0060665C" w:rsidRPr="002D1E7B" w:rsidTr="00BD20F9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56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665C" w:rsidRPr="002D1E7B" w:rsidRDefault="0060665C" w:rsidP="0060665C">
            <w:pPr>
              <w:autoSpaceDE w:val="0"/>
              <w:autoSpaceDN w:val="0"/>
              <w:jc w:val="both"/>
              <w:rPr>
                <w:bCs/>
                <w:color w:val="000000"/>
                <w:sz w:val="16"/>
                <w:szCs w:val="16"/>
              </w:rPr>
            </w:pPr>
            <w:r w:rsidRPr="002D1E7B">
              <w:rPr>
                <w:b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0665C" w:rsidRPr="002D1E7B" w:rsidRDefault="0060665C" w:rsidP="0060665C">
            <w:pPr>
              <w:autoSpaceDE w:val="0"/>
              <w:autoSpaceDN w:val="0"/>
              <w:jc w:val="both"/>
              <w:rPr>
                <w:color w:val="000000"/>
                <w:sz w:val="16"/>
                <w:szCs w:val="16"/>
              </w:rPr>
            </w:pPr>
            <w:r w:rsidRPr="002D1E7B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0665C" w:rsidRPr="002D1E7B" w:rsidRDefault="0060665C" w:rsidP="0060665C">
            <w:pPr>
              <w:autoSpaceDE w:val="0"/>
              <w:autoSpaceDN w:val="0"/>
              <w:jc w:val="both"/>
              <w:rPr>
                <w:color w:val="000000"/>
                <w:sz w:val="16"/>
                <w:szCs w:val="16"/>
              </w:rPr>
            </w:pPr>
            <w:r w:rsidRPr="002D1E7B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0665C" w:rsidRPr="002D1E7B" w:rsidRDefault="0060665C" w:rsidP="0060665C">
            <w:pPr>
              <w:autoSpaceDE w:val="0"/>
              <w:autoSpaceDN w:val="0"/>
              <w:jc w:val="both"/>
              <w:rPr>
                <w:color w:val="000000"/>
                <w:sz w:val="16"/>
                <w:szCs w:val="16"/>
              </w:rPr>
            </w:pPr>
            <w:r w:rsidRPr="002D1E7B">
              <w:rPr>
                <w:color w:val="000000"/>
                <w:sz w:val="16"/>
                <w:szCs w:val="16"/>
              </w:rPr>
              <w:t>810 0000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0665C" w:rsidRPr="002D1E7B" w:rsidRDefault="0060665C" w:rsidP="0060665C">
            <w:pPr>
              <w:autoSpaceDE w:val="0"/>
              <w:autoSpaceDN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0665C" w:rsidRPr="002D1E7B" w:rsidRDefault="0060665C" w:rsidP="0060665C">
            <w:pPr>
              <w:autoSpaceDE w:val="0"/>
              <w:autoSpaceDN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63887,00</w:t>
            </w:r>
          </w:p>
        </w:tc>
      </w:tr>
      <w:tr w:rsidR="0060665C" w:rsidRPr="002D1E7B" w:rsidTr="00BD20F9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56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665C" w:rsidRPr="002D1E7B" w:rsidRDefault="0060665C" w:rsidP="0060665C">
            <w:pPr>
              <w:autoSpaceDE w:val="0"/>
              <w:autoSpaceDN w:val="0"/>
              <w:jc w:val="both"/>
              <w:rPr>
                <w:bCs/>
                <w:color w:val="000000"/>
                <w:sz w:val="16"/>
                <w:szCs w:val="16"/>
              </w:rPr>
            </w:pPr>
            <w:r w:rsidRPr="002D1E7B">
              <w:rPr>
                <w:bCs/>
                <w:color w:val="000000"/>
                <w:sz w:val="16"/>
                <w:szCs w:val="16"/>
              </w:rPr>
              <w:t>Иные межбюджетные трансферты бюджетной системы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0665C" w:rsidRPr="002D1E7B" w:rsidRDefault="0060665C" w:rsidP="0060665C">
            <w:pPr>
              <w:autoSpaceDE w:val="0"/>
              <w:autoSpaceDN w:val="0"/>
              <w:jc w:val="both"/>
              <w:rPr>
                <w:color w:val="000000"/>
                <w:sz w:val="16"/>
                <w:szCs w:val="16"/>
              </w:rPr>
            </w:pPr>
            <w:r w:rsidRPr="002D1E7B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0665C" w:rsidRPr="002D1E7B" w:rsidRDefault="0060665C" w:rsidP="0060665C">
            <w:pPr>
              <w:autoSpaceDE w:val="0"/>
              <w:autoSpaceDN w:val="0"/>
              <w:jc w:val="both"/>
              <w:rPr>
                <w:color w:val="000000"/>
                <w:sz w:val="16"/>
                <w:szCs w:val="16"/>
              </w:rPr>
            </w:pPr>
            <w:r w:rsidRPr="002D1E7B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0665C" w:rsidRPr="002D1E7B" w:rsidRDefault="0060665C" w:rsidP="0060665C">
            <w:pPr>
              <w:autoSpaceDE w:val="0"/>
              <w:autoSpaceDN w:val="0"/>
              <w:jc w:val="both"/>
              <w:rPr>
                <w:color w:val="000000"/>
                <w:sz w:val="16"/>
                <w:szCs w:val="16"/>
              </w:rPr>
            </w:pPr>
            <w:r w:rsidRPr="002D1E7B">
              <w:rPr>
                <w:color w:val="000000"/>
                <w:sz w:val="16"/>
                <w:szCs w:val="16"/>
              </w:rPr>
              <w:t>811 0000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0665C" w:rsidRPr="002D1E7B" w:rsidRDefault="0060665C" w:rsidP="0060665C">
            <w:pPr>
              <w:autoSpaceDE w:val="0"/>
              <w:autoSpaceDN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0665C" w:rsidRPr="002D1E7B" w:rsidRDefault="0060665C" w:rsidP="0060665C">
            <w:pPr>
              <w:autoSpaceDE w:val="0"/>
              <w:autoSpaceDN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63887,00</w:t>
            </w:r>
          </w:p>
        </w:tc>
      </w:tr>
      <w:tr w:rsidR="0060665C" w:rsidRPr="002D1E7B" w:rsidTr="00BD20F9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56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665C" w:rsidRPr="002D1E7B" w:rsidRDefault="0060665C" w:rsidP="0060665C">
            <w:pPr>
              <w:autoSpaceDE w:val="0"/>
              <w:autoSpaceDN w:val="0"/>
              <w:jc w:val="both"/>
              <w:rPr>
                <w:bCs/>
                <w:color w:val="000000"/>
                <w:sz w:val="16"/>
                <w:szCs w:val="16"/>
              </w:rPr>
            </w:pPr>
            <w:r w:rsidRPr="002D1E7B">
              <w:rPr>
                <w:bCs/>
                <w:color w:val="000000"/>
                <w:sz w:val="16"/>
                <w:szCs w:val="16"/>
              </w:rPr>
              <w:t xml:space="preserve">Осуществление полномочий по организации в границах поселений </w:t>
            </w:r>
            <w:proofErr w:type="spellStart"/>
            <w:r w:rsidRPr="002D1E7B">
              <w:rPr>
                <w:bCs/>
                <w:color w:val="000000"/>
                <w:sz w:val="16"/>
                <w:szCs w:val="16"/>
              </w:rPr>
              <w:t>электр</w:t>
            </w:r>
            <w:proofErr w:type="gramStart"/>
            <w:r w:rsidRPr="002D1E7B">
              <w:rPr>
                <w:bCs/>
                <w:color w:val="000000"/>
                <w:sz w:val="16"/>
                <w:szCs w:val="16"/>
              </w:rPr>
              <w:t>о-</w:t>
            </w:r>
            <w:proofErr w:type="gramEnd"/>
            <w:r w:rsidRPr="002D1E7B">
              <w:rPr>
                <w:bCs/>
                <w:color w:val="000000"/>
                <w:sz w:val="16"/>
                <w:szCs w:val="16"/>
              </w:rPr>
              <w:t>,тепло-,газо</w:t>
            </w:r>
            <w:proofErr w:type="spellEnd"/>
            <w:r w:rsidRPr="002D1E7B">
              <w:rPr>
                <w:bCs/>
                <w:color w:val="000000"/>
                <w:sz w:val="16"/>
                <w:szCs w:val="16"/>
              </w:rPr>
              <w:t>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0665C" w:rsidRPr="002D1E7B" w:rsidRDefault="0060665C" w:rsidP="0060665C">
            <w:pPr>
              <w:autoSpaceDE w:val="0"/>
              <w:autoSpaceDN w:val="0"/>
              <w:jc w:val="both"/>
              <w:rPr>
                <w:color w:val="000000"/>
                <w:sz w:val="16"/>
                <w:szCs w:val="16"/>
              </w:rPr>
            </w:pPr>
            <w:r w:rsidRPr="002D1E7B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0665C" w:rsidRPr="002D1E7B" w:rsidRDefault="0060665C" w:rsidP="0060665C">
            <w:pPr>
              <w:autoSpaceDE w:val="0"/>
              <w:autoSpaceDN w:val="0"/>
              <w:jc w:val="both"/>
              <w:rPr>
                <w:color w:val="000000"/>
                <w:sz w:val="16"/>
                <w:szCs w:val="16"/>
              </w:rPr>
            </w:pPr>
            <w:r w:rsidRPr="002D1E7B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0665C" w:rsidRPr="002D1E7B" w:rsidRDefault="0060665C" w:rsidP="0060665C">
            <w:pPr>
              <w:autoSpaceDE w:val="0"/>
              <w:autoSpaceDN w:val="0"/>
              <w:jc w:val="both"/>
              <w:rPr>
                <w:color w:val="000000"/>
                <w:sz w:val="16"/>
                <w:szCs w:val="16"/>
              </w:rPr>
            </w:pPr>
            <w:r w:rsidRPr="002D1E7B">
              <w:rPr>
                <w:color w:val="000000"/>
                <w:sz w:val="16"/>
                <w:szCs w:val="16"/>
              </w:rPr>
              <w:t>811 1493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0665C" w:rsidRPr="002D1E7B" w:rsidRDefault="0060665C" w:rsidP="0060665C">
            <w:pPr>
              <w:autoSpaceDE w:val="0"/>
              <w:autoSpaceDN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0665C" w:rsidRPr="002D1E7B" w:rsidRDefault="0060665C" w:rsidP="0060665C">
            <w:pPr>
              <w:autoSpaceDE w:val="0"/>
              <w:autoSpaceDN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63887,00</w:t>
            </w:r>
          </w:p>
        </w:tc>
      </w:tr>
      <w:tr w:rsidR="0060665C" w:rsidRPr="002D1E7B" w:rsidTr="00BD20F9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56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665C" w:rsidRPr="002D1E7B" w:rsidRDefault="0060665C" w:rsidP="0060665C">
            <w:pPr>
              <w:autoSpaceDE w:val="0"/>
              <w:autoSpaceDN w:val="0"/>
              <w:jc w:val="both"/>
              <w:rPr>
                <w:color w:val="000000"/>
                <w:sz w:val="16"/>
                <w:szCs w:val="16"/>
              </w:rPr>
            </w:pPr>
            <w:r w:rsidRPr="002D1E7B">
              <w:rPr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0665C" w:rsidRPr="002D1E7B" w:rsidRDefault="0060665C" w:rsidP="0060665C">
            <w:pPr>
              <w:autoSpaceDE w:val="0"/>
              <w:autoSpaceDN w:val="0"/>
              <w:jc w:val="both"/>
              <w:rPr>
                <w:color w:val="000000"/>
                <w:sz w:val="16"/>
                <w:szCs w:val="16"/>
              </w:rPr>
            </w:pPr>
            <w:r w:rsidRPr="002D1E7B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0665C" w:rsidRPr="002D1E7B" w:rsidRDefault="0060665C" w:rsidP="0060665C">
            <w:pPr>
              <w:autoSpaceDE w:val="0"/>
              <w:autoSpaceDN w:val="0"/>
              <w:jc w:val="both"/>
              <w:rPr>
                <w:color w:val="000000"/>
                <w:sz w:val="16"/>
                <w:szCs w:val="16"/>
              </w:rPr>
            </w:pPr>
            <w:r w:rsidRPr="002D1E7B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0665C" w:rsidRPr="002D1E7B" w:rsidRDefault="0060665C" w:rsidP="0060665C">
            <w:pPr>
              <w:autoSpaceDE w:val="0"/>
              <w:autoSpaceDN w:val="0"/>
              <w:jc w:val="both"/>
              <w:rPr>
                <w:color w:val="000000"/>
                <w:sz w:val="16"/>
                <w:szCs w:val="16"/>
              </w:rPr>
            </w:pPr>
            <w:r w:rsidRPr="002D1E7B">
              <w:rPr>
                <w:color w:val="000000"/>
                <w:sz w:val="16"/>
                <w:szCs w:val="16"/>
              </w:rPr>
              <w:t>811 1493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0665C" w:rsidRPr="002D1E7B" w:rsidRDefault="0060665C" w:rsidP="0060665C">
            <w:pPr>
              <w:autoSpaceDE w:val="0"/>
              <w:autoSpaceDN w:val="0"/>
              <w:jc w:val="both"/>
              <w:rPr>
                <w:color w:val="000000"/>
                <w:sz w:val="16"/>
                <w:szCs w:val="16"/>
              </w:rPr>
            </w:pPr>
            <w:r w:rsidRPr="002D1E7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0665C" w:rsidRPr="002D1E7B" w:rsidRDefault="0060665C" w:rsidP="0060665C">
            <w:pPr>
              <w:autoSpaceDE w:val="0"/>
              <w:autoSpaceDN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63887,00</w:t>
            </w:r>
          </w:p>
        </w:tc>
      </w:tr>
      <w:tr w:rsidR="0060665C" w:rsidTr="00BD20F9">
        <w:trPr>
          <w:trHeight w:val="158"/>
        </w:trPr>
        <w:tc>
          <w:tcPr>
            <w:tcW w:w="564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</w:tr>
      <w:tr w:rsidR="0060665C" w:rsidTr="00BD20F9">
        <w:trPr>
          <w:trHeight w:val="240"/>
        </w:trPr>
        <w:tc>
          <w:tcPr>
            <w:tcW w:w="56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 xml:space="preserve">Благоустройство </w:t>
            </w:r>
          </w:p>
        </w:tc>
        <w:tc>
          <w:tcPr>
            <w:tcW w:w="43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05</w:t>
            </w:r>
          </w:p>
        </w:tc>
        <w:tc>
          <w:tcPr>
            <w:tcW w:w="4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0665C" w:rsidRDefault="00EB61B2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80000,00</w:t>
            </w:r>
          </w:p>
        </w:tc>
      </w:tr>
      <w:tr w:rsidR="0060665C" w:rsidTr="00BD20F9">
        <w:trPr>
          <w:trHeight w:val="240"/>
        </w:trPr>
        <w:tc>
          <w:tcPr>
            <w:tcW w:w="56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Организация благоустройства территории поселения</w:t>
            </w:r>
          </w:p>
        </w:tc>
        <w:tc>
          <w:tcPr>
            <w:tcW w:w="43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05</w:t>
            </w:r>
          </w:p>
        </w:tc>
        <w:tc>
          <w:tcPr>
            <w:tcW w:w="4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80 0 0000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0665C" w:rsidRDefault="00EB61B2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80000</w:t>
            </w:r>
            <w:r w:rsidR="0060665C">
              <w:rPr>
                <w:rFonts w:eastAsia="Arial CYR"/>
                <w:sz w:val="16"/>
                <w:szCs w:val="16"/>
              </w:rPr>
              <w:t>,00</w:t>
            </w:r>
          </w:p>
        </w:tc>
      </w:tr>
      <w:tr w:rsidR="0060665C" w:rsidTr="00BD20F9">
        <w:trPr>
          <w:trHeight w:val="240"/>
        </w:trPr>
        <w:tc>
          <w:tcPr>
            <w:tcW w:w="56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Мероприятия по благоустройству </w:t>
            </w:r>
          </w:p>
        </w:tc>
        <w:tc>
          <w:tcPr>
            <w:tcW w:w="43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05</w:t>
            </w:r>
          </w:p>
        </w:tc>
        <w:tc>
          <w:tcPr>
            <w:tcW w:w="4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80 1 0000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0665C" w:rsidRDefault="00EB61B2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80000</w:t>
            </w:r>
            <w:r w:rsidR="0060665C">
              <w:rPr>
                <w:rFonts w:eastAsia="Arial CYR"/>
                <w:sz w:val="16"/>
                <w:szCs w:val="16"/>
              </w:rPr>
              <w:t>,00</w:t>
            </w:r>
          </w:p>
        </w:tc>
      </w:tr>
      <w:tr w:rsidR="0060665C" w:rsidTr="00BD20F9">
        <w:trPr>
          <w:trHeight w:val="240"/>
        </w:trPr>
        <w:tc>
          <w:tcPr>
            <w:tcW w:w="56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60665C" w:rsidRDefault="0060665C" w:rsidP="0060665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Мероприятия по благоустройству, уличное освещение</w:t>
            </w:r>
          </w:p>
        </w:tc>
        <w:tc>
          <w:tcPr>
            <w:tcW w:w="43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05</w:t>
            </w:r>
          </w:p>
        </w:tc>
        <w:tc>
          <w:tcPr>
            <w:tcW w:w="4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80 1 1490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0665C" w:rsidRDefault="00EB61B2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80000</w:t>
            </w:r>
            <w:r w:rsidR="0060665C">
              <w:rPr>
                <w:rFonts w:eastAsia="Arial CYR"/>
                <w:sz w:val="16"/>
                <w:szCs w:val="16"/>
              </w:rPr>
              <w:t>,00</w:t>
            </w:r>
          </w:p>
        </w:tc>
      </w:tr>
      <w:tr w:rsidR="0060665C" w:rsidTr="00BD20F9">
        <w:trPr>
          <w:trHeight w:val="240"/>
        </w:trPr>
        <w:tc>
          <w:tcPr>
            <w:tcW w:w="56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05</w:t>
            </w:r>
          </w:p>
        </w:tc>
        <w:tc>
          <w:tcPr>
            <w:tcW w:w="4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80 1 1490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200</w:t>
            </w:r>
          </w:p>
        </w:tc>
        <w:tc>
          <w:tcPr>
            <w:tcW w:w="12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0665C" w:rsidRDefault="00EB61B2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80000</w:t>
            </w:r>
            <w:r w:rsidR="0060665C">
              <w:rPr>
                <w:rFonts w:eastAsia="Arial CYR"/>
                <w:sz w:val="16"/>
                <w:szCs w:val="16"/>
              </w:rPr>
              <w:t>,00</w:t>
            </w:r>
          </w:p>
        </w:tc>
      </w:tr>
      <w:tr w:rsidR="0060665C" w:rsidTr="00BD20F9">
        <w:trPr>
          <w:trHeight w:val="240"/>
        </w:trPr>
        <w:tc>
          <w:tcPr>
            <w:tcW w:w="56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43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0665C" w:rsidRDefault="00EB61B2" w:rsidP="0060665C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777200,00</w:t>
            </w:r>
          </w:p>
        </w:tc>
      </w:tr>
      <w:tr w:rsidR="0060665C" w:rsidTr="00BD20F9">
        <w:trPr>
          <w:trHeight w:val="240"/>
        </w:trPr>
        <w:tc>
          <w:tcPr>
            <w:tcW w:w="56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  <w:r>
              <w:rPr>
                <w:rFonts w:eastAsia="Arial CYR"/>
                <w:b/>
                <w:sz w:val="16"/>
                <w:szCs w:val="16"/>
              </w:rPr>
              <w:t xml:space="preserve">Культура </w:t>
            </w:r>
          </w:p>
        </w:tc>
        <w:tc>
          <w:tcPr>
            <w:tcW w:w="43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  <w:r>
              <w:rPr>
                <w:rFonts w:eastAsia="Arial CYR"/>
                <w:b/>
                <w:sz w:val="16"/>
                <w:szCs w:val="16"/>
              </w:rPr>
              <w:t>08</w:t>
            </w:r>
          </w:p>
        </w:tc>
        <w:tc>
          <w:tcPr>
            <w:tcW w:w="4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  <w:r>
              <w:rPr>
                <w:rFonts w:eastAsia="Arial CYR"/>
                <w:b/>
                <w:sz w:val="16"/>
                <w:szCs w:val="16"/>
              </w:rPr>
              <w:t>01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0665C" w:rsidRDefault="00EB61B2" w:rsidP="0060665C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  <w:r>
              <w:rPr>
                <w:rFonts w:eastAsia="Arial CYR"/>
                <w:b/>
                <w:sz w:val="16"/>
                <w:szCs w:val="16"/>
              </w:rPr>
              <w:t>777200,00</w:t>
            </w:r>
          </w:p>
        </w:tc>
      </w:tr>
      <w:tr w:rsidR="0060665C" w:rsidTr="00BD20F9">
        <w:trPr>
          <w:trHeight w:val="240"/>
        </w:trPr>
        <w:tc>
          <w:tcPr>
            <w:tcW w:w="56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 xml:space="preserve">Муниципальная программа Петровского сельсовета </w:t>
            </w:r>
            <w:proofErr w:type="spellStart"/>
            <w:r>
              <w:rPr>
                <w:rFonts w:eastAsia="Arial CYR"/>
                <w:sz w:val="16"/>
                <w:szCs w:val="16"/>
              </w:rPr>
              <w:t>Черемисиновского</w:t>
            </w:r>
            <w:proofErr w:type="spellEnd"/>
            <w:r>
              <w:rPr>
                <w:rFonts w:eastAsia="Arial CYR"/>
                <w:sz w:val="16"/>
                <w:szCs w:val="16"/>
              </w:rPr>
              <w:t xml:space="preserve"> района Курской области «Развитие культуры» </w:t>
            </w:r>
          </w:p>
        </w:tc>
        <w:tc>
          <w:tcPr>
            <w:tcW w:w="43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08</w:t>
            </w:r>
          </w:p>
        </w:tc>
        <w:tc>
          <w:tcPr>
            <w:tcW w:w="4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01 0 0000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0665C" w:rsidRDefault="00EB61B2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777200,00</w:t>
            </w:r>
          </w:p>
        </w:tc>
      </w:tr>
      <w:tr w:rsidR="0060665C" w:rsidTr="00BD20F9">
        <w:trPr>
          <w:trHeight w:val="240"/>
        </w:trPr>
        <w:tc>
          <w:tcPr>
            <w:tcW w:w="56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 xml:space="preserve">Подпрограмма  «Искусство» муниципальной программы Петровского сельсовета </w:t>
            </w:r>
            <w:proofErr w:type="spellStart"/>
            <w:r>
              <w:rPr>
                <w:rFonts w:eastAsia="Arial CYR"/>
                <w:sz w:val="16"/>
                <w:szCs w:val="16"/>
              </w:rPr>
              <w:t>Черемисиновского</w:t>
            </w:r>
            <w:proofErr w:type="spellEnd"/>
            <w:r>
              <w:rPr>
                <w:rFonts w:eastAsia="Arial CYR"/>
                <w:sz w:val="16"/>
                <w:szCs w:val="16"/>
              </w:rPr>
              <w:t xml:space="preserve"> района Курской области «Развитие культуры»  </w:t>
            </w:r>
          </w:p>
        </w:tc>
        <w:tc>
          <w:tcPr>
            <w:tcW w:w="43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08</w:t>
            </w:r>
          </w:p>
        </w:tc>
        <w:tc>
          <w:tcPr>
            <w:tcW w:w="4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01 1 0000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0665C" w:rsidRDefault="00EB61B2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777200,00</w:t>
            </w:r>
          </w:p>
        </w:tc>
      </w:tr>
      <w:tr w:rsidR="0060665C" w:rsidTr="00BD20F9">
        <w:trPr>
          <w:trHeight w:val="240"/>
        </w:trPr>
        <w:tc>
          <w:tcPr>
            <w:tcW w:w="56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Расходы на обеспечение деятельност</w:t>
            </w:r>
            <w:proofErr w:type="gramStart"/>
            <w:r>
              <w:rPr>
                <w:rFonts w:eastAsia="Arial CYR"/>
                <w:sz w:val="16"/>
                <w:szCs w:val="16"/>
              </w:rPr>
              <w:t>и(</w:t>
            </w:r>
            <w:proofErr w:type="gramEnd"/>
            <w:r>
              <w:rPr>
                <w:rFonts w:eastAsia="Arial CYR"/>
                <w:sz w:val="16"/>
                <w:szCs w:val="16"/>
              </w:rPr>
              <w:t>оказание услуг) муниципальных учреждений</w:t>
            </w:r>
          </w:p>
        </w:tc>
        <w:tc>
          <w:tcPr>
            <w:tcW w:w="43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08</w:t>
            </w:r>
          </w:p>
        </w:tc>
        <w:tc>
          <w:tcPr>
            <w:tcW w:w="4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01 1 1401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0665C" w:rsidRDefault="00EB61B2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777200,00</w:t>
            </w:r>
          </w:p>
        </w:tc>
      </w:tr>
      <w:tr w:rsidR="0060665C" w:rsidTr="00BD20F9">
        <w:trPr>
          <w:trHeight w:val="240"/>
        </w:trPr>
        <w:tc>
          <w:tcPr>
            <w:tcW w:w="56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43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08</w:t>
            </w:r>
          </w:p>
        </w:tc>
        <w:tc>
          <w:tcPr>
            <w:tcW w:w="4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01 1 1401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100</w:t>
            </w:r>
          </w:p>
        </w:tc>
        <w:tc>
          <w:tcPr>
            <w:tcW w:w="12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0665C" w:rsidRDefault="00EB61B2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660000,00</w:t>
            </w:r>
          </w:p>
        </w:tc>
      </w:tr>
      <w:tr w:rsidR="0060665C" w:rsidTr="00BD20F9">
        <w:trPr>
          <w:trHeight w:val="240"/>
        </w:trPr>
        <w:tc>
          <w:tcPr>
            <w:tcW w:w="56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43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08</w:t>
            </w:r>
          </w:p>
        </w:tc>
        <w:tc>
          <w:tcPr>
            <w:tcW w:w="4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01 1 1401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200</w:t>
            </w:r>
          </w:p>
        </w:tc>
        <w:tc>
          <w:tcPr>
            <w:tcW w:w="12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0665C" w:rsidRDefault="00EB61B2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100700,00</w:t>
            </w:r>
          </w:p>
        </w:tc>
      </w:tr>
      <w:tr w:rsidR="0060665C" w:rsidTr="00BD20F9">
        <w:trPr>
          <w:trHeight w:val="240"/>
        </w:trPr>
        <w:tc>
          <w:tcPr>
            <w:tcW w:w="56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Расходы на обеспечение деятельност</w:t>
            </w:r>
            <w:proofErr w:type="gramStart"/>
            <w:r>
              <w:rPr>
                <w:rFonts w:eastAsia="Arial CYR"/>
                <w:sz w:val="16"/>
                <w:szCs w:val="16"/>
              </w:rPr>
              <w:t>и(</w:t>
            </w:r>
            <w:proofErr w:type="gramEnd"/>
            <w:r>
              <w:rPr>
                <w:rFonts w:eastAsia="Arial CYR"/>
                <w:sz w:val="16"/>
                <w:szCs w:val="16"/>
              </w:rPr>
              <w:t>оказание услуг) муниципальных учреждений</w:t>
            </w:r>
          </w:p>
        </w:tc>
        <w:tc>
          <w:tcPr>
            <w:tcW w:w="43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08</w:t>
            </w:r>
          </w:p>
        </w:tc>
        <w:tc>
          <w:tcPr>
            <w:tcW w:w="4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01 1 1401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300</w:t>
            </w:r>
          </w:p>
        </w:tc>
        <w:tc>
          <w:tcPr>
            <w:tcW w:w="12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0665C" w:rsidRDefault="00EB61B2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11500</w:t>
            </w:r>
          </w:p>
        </w:tc>
      </w:tr>
      <w:tr w:rsidR="0060665C" w:rsidTr="00BD20F9">
        <w:trPr>
          <w:trHeight w:val="245"/>
        </w:trPr>
        <w:tc>
          <w:tcPr>
            <w:tcW w:w="564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39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08</w:t>
            </w:r>
          </w:p>
        </w:tc>
        <w:tc>
          <w:tcPr>
            <w:tcW w:w="42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01 1 1401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800</w:t>
            </w:r>
          </w:p>
        </w:tc>
        <w:tc>
          <w:tcPr>
            <w:tcW w:w="1280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5000,00</w:t>
            </w:r>
          </w:p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</w:tr>
      <w:tr w:rsidR="0060665C" w:rsidTr="00BD20F9">
        <w:trPr>
          <w:trHeight w:val="240"/>
        </w:trPr>
        <w:tc>
          <w:tcPr>
            <w:tcW w:w="56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43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0665C" w:rsidRDefault="00EB61B2" w:rsidP="0060665C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4</w:t>
            </w:r>
            <w:r w:rsidR="0060665C">
              <w:rPr>
                <w:rFonts w:eastAsia="Arial CYR"/>
                <w:b/>
                <w:bCs/>
                <w:sz w:val="16"/>
                <w:szCs w:val="16"/>
              </w:rPr>
              <w:t>000,00</w:t>
            </w:r>
          </w:p>
        </w:tc>
      </w:tr>
      <w:tr w:rsidR="0060665C" w:rsidTr="00BD20F9">
        <w:trPr>
          <w:trHeight w:val="240"/>
        </w:trPr>
        <w:tc>
          <w:tcPr>
            <w:tcW w:w="56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Массовый спорт</w:t>
            </w:r>
          </w:p>
        </w:tc>
        <w:tc>
          <w:tcPr>
            <w:tcW w:w="43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11</w:t>
            </w:r>
          </w:p>
        </w:tc>
        <w:tc>
          <w:tcPr>
            <w:tcW w:w="4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0665C" w:rsidRDefault="00EB61B2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4</w:t>
            </w:r>
            <w:r w:rsidR="0060665C">
              <w:rPr>
                <w:rFonts w:eastAsia="Arial CYR"/>
                <w:sz w:val="16"/>
                <w:szCs w:val="16"/>
              </w:rPr>
              <w:t>000,00</w:t>
            </w:r>
          </w:p>
        </w:tc>
      </w:tr>
      <w:tr w:rsidR="0060665C" w:rsidTr="00BD20F9">
        <w:trPr>
          <w:trHeight w:val="240"/>
        </w:trPr>
        <w:tc>
          <w:tcPr>
            <w:tcW w:w="56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proofErr w:type="spellStart"/>
            <w:r>
              <w:rPr>
                <w:rFonts w:eastAsia="Arial CYR"/>
                <w:sz w:val="16"/>
                <w:szCs w:val="16"/>
              </w:rPr>
              <w:t>Физкультурно</w:t>
            </w:r>
            <w:proofErr w:type="spellEnd"/>
            <w:r>
              <w:rPr>
                <w:rFonts w:eastAsia="Arial CYR"/>
                <w:sz w:val="16"/>
                <w:szCs w:val="16"/>
              </w:rPr>
              <w:t xml:space="preserve"> – оздоровительная работа и спортивные мероприятия</w:t>
            </w:r>
          </w:p>
        </w:tc>
        <w:tc>
          <w:tcPr>
            <w:tcW w:w="43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11</w:t>
            </w:r>
          </w:p>
        </w:tc>
        <w:tc>
          <w:tcPr>
            <w:tcW w:w="4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94 0 0000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0665C" w:rsidRDefault="00EB61B2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4</w:t>
            </w:r>
            <w:r w:rsidR="0060665C">
              <w:rPr>
                <w:rFonts w:eastAsia="Arial CYR"/>
                <w:sz w:val="16"/>
                <w:szCs w:val="16"/>
              </w:rPr>
              <w:t>000,00</w:t>
            </w:r>
          </w:p>
        </w:tc>
      </w:tr>
      <w:tr w:rsidR="0060665C" w:rsidTr="00BD20F9">
        <w:trPr>
          <w:trHeight w:val="240"/>
        </w:trPr>
        <w:tc>
          <w:tcPr>
            <w:tcW w:w="56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3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11</w:t>
            </w:r>
          </w:p>
        </w:tc>
        <w:tc>
          <w:tcPr>
            <w:tcW w:w="4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94 1 0000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0665C" w:rsidRDefault="00EB61B2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4</w:t>
            </w:r>
            <w:r w:rsidR="0060665C">
              <w:rPr>
                <w:rFonts w:eastAsia="Arial CYR"/>
                <w:sz w:val="16"/>
                <w:szCs w:val="16"/>
              </w:rPr>
              <w:t>000,00</w:t>
            </w:r>
          </w:p>
        </w:tc>
      </w:tr>
      <w:tr w:rsidR="0060665C" w:rsidTr="00BD20F9">
        <w:trPr>
          <w:trHeight w:val="240"/>
        </w:trPr>
        <w:tc>
          <w:tcPr>
            <w:tcW w:w="56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43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11</w:t>
            </w:r>
          </w:p>
        </w:tc>
        <w:tc>
          <w:tcPr>
            <w:tcW w:w="4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94 1 1406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0665C" w:rsidRDefault="00EB61B2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4</w:t>
            </w:r>
            <w:r w:rsidR="0060665C">
              <w:rPr>
                <w:rFonts w:eastAsia="Arial CYR"/>
                <w:sz w:val="16"/>
                <w:szCs w:val="16"/>
              </w:rPr>
              <w:t>000,00</w:t>
            </w:r>
          </w:p>
        </w:tc>
      </w:tr>
      <w:tr w:rsidR="0060665C" w:rsidTr="00BD20F9">
        <w:trPr>
          <w:trHeight w:val="240"/>
        </w:trPr>
        <w:tc>
          <w:tcPr>
            <w:tcW w:w="56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Закупка товаров, работ и услуг для государственных   (муниципальных) нужд</w:t>
            </w:r>
          </w:p>
        </w:tc>
        <w:tc>
          <w:tcPr>
            <w:tcW w:w="43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11</w:t>
            </w:r>
          </w:p>
        </w:tc>
        <w:tc>
          <w:tcPr>
            <w:tcW w:w="4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94 1 1406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200</w:t>
            </w:r>
          </w:p>
        </w:tc>
        <w:tc>
          <w:tcPr>
            <w:tcW w:w="12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0665C" w:rsidRDefault="00EB61B2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4</w:t>
            </w:r>
            <w:r w:rsidR="0060665C">
              <w:rPr>
                <w:rFonts w:eastAsia="Arial CYR"/>
                <w:sz w:val="16"/>
                <w:szCs w:val="16"/>
              </w:rPr>
              <w:t>000,00</w:t>
            </w:r>
          </w:p>
        </w:tc>
      </w:tr>
    </w:tbl>
    <w:p w:rsidR="0060665C" w:rsidRDefault="0060665C" w:rsidP="0060665C">
      <w:pPr>
        <w:jc w:val="both"/>
        <w:rPr>
          <w:sz w:val="16"/>
          <w:szCs w:val="16"/>
        </w:rPr>
      </w:pPr>
    </w:p>
    <w:p w:rsidR="0060665C" w:rsidRDefault="0060665C" w:rsidP="0060665C">
      <w:pPr>
        <w:jc w:val="both"/>
        <w:rPr>
          <w:sz w:val="16"/>
          <w:szCs w:val="16"/>
        </w:rPr>
      </w:pPr>
    </w:p>
    <w:p w:rsidR="0060665C" w:rsidRDefault="0060665C" w:rsidP="0060665C">
      <w:pPr>
        <w:jc w:val="right"/>
      </w:pPr>
    </w:p>
    <w:p w:rsidR="0060665C" w:rsidRDefault="0060665C" w:rsidP="0060665C">
      <w:pPr>
        <w:jc w:val="right"/>
      </w:pPr>
    </w:p>
    <w:p w:rsidR="0060665C" w:rsidRPr="001B36DA" w:rsidRDefault="0060665C" w:rsidP="0060665C">
      <w:pPr>
        <w:jc w:val="right"/>
      </w:pPr>
      <w:r w:rsidRPr="001B36DA">
        <w:lastRenderedPageBreak/>
        <w:t>Приложение №9</w:t>
      </w:r>
    </w:p>
    <w:p w:rsidR="0060665C" w:rsidRPr="001B36DA" w:rsidRDefault="0060665C" w:rsidP="0060665C">
      <w:pPr>
        <w:jc w:val="right"/>
      </w:pPr>
      <w:r w:rsidRPr="001B36DA">
        <w:t>к Решению Собрания депутатов</w:t>
      </w:r>
    </w:p>
    <w:p w:rsidR="0060665C" w:rsidRPr="001B36DA" w:rsidRDefault="0060665C" w:rsidP="0060665C">
      <w:pPr>
        <w:jc w:val="right"/>
      </w:pPr>
      <w:r w:rsidRPr="001B36DA">
        <w:t>Петровского сельсовета</w:t>
      </w:r>
    </w:p>
    <w:p w:rsidR="0060665C" w:rsidRPr="001B36DA" w:rsidRDefault="0060665C" w:rsidP="0060665C">
      <w:pPr>
        <w:jc w:val="right"/>
      </w:pPr>
      <w:r w:rsidRPr="001B36DA">
        <w:t xml:space="preserve">от 15.12.2014г №19.1 </w:t>
      </w:r>
    </w:p>
    <w:p w:rsidR="00566CEF" w:rsidRPr="001B36DA" w:rsidRDefault="00566CEF" w:rsidP="00566CEF">
      <w:pPr>
        <w:jc w:val="right"/>
      </w:pPr>
      <w:r w:rsidRPr="001B36DA">
        <w:t xml:space="preserve">(в редакции от </w:t>
      </w:r>
      <w:r>
        <w:t>28</w:t>
      </w:r>
      <w:r w:rsidRPr="001B36DA">
        <w:t>.0</w:t>
      </w:r>
      <w:r>
        <w:t>4</w:t>
      </w:r>
      <w:r w:rsidRPr="001B36DA">
        <w:t>.2015г №2</w:t>
      </w:r>
      <w:r>
        <w:t>3</w:t>
      </w:r>
      <w:r w:rsidRPr="001B36DA">
        <w:t>.</w:t>
      </w:r>
      <w:r>
        <w:t>1</w:t>
      </w:r>
      <w:r w:rsidRPr="001B36DA">
        <w:t>)</w:t>
      </w:r>
    </w:p>
    <w:p w:rsidR="0060665C" w:rsidRPr="001B36DA" w:rsidRDefault="0060665C" w:rsidP="0060665C">
      <w:pPr>
        <w:jc w:val="right"/>
      </w:pPr>
      <w:r w:rsidRPr="001B36DA">
        <w:t xml:space="preserve"> </w:t>
      </w:r>
    </w:p>
    <w:p w:rsidR="0060665C" w:rsidRDefault="0060665C" w:rsidP="0060665C">
      <w:pPr>
        <w:jc w:val="center"/>
        <w:rPr>
          <w:b/>
          <w:bCs/>
          <w:sz w:val="16"/>
          <w:szCs w:val="16"/>
        </w:rPr>
      </w:pPr>
      <w:r w:rsidRPr="001B36DA">
        <w:rPr>
          <w:b/>
          <w:bCs/>
        </w:rPr>
        <w:t xml:space="preserve">Ведомственная структура расходов бюджета Петровского сельсовета </w:t>
      </w:r>
      <w:proofErr w:type="spellStart"/>
      <w:r w:rsidRPr="001B36DA">
        <w:rPr>
          <w:b/>
          <w:bCs/>
        </w:rPr>
        <w:t>Черемисиновского</w:t>
      </w:r>
      <w:proofErr w:type="spellEnd"/>
      <w:r w:rsidRPr="001B36DA">
        <w:rPr>
          <w:b/>
          <w:bCs/>
        </w:rPr>
        <w:t xml:space="preserve"> района Курской области на 2015 год</w:t>
      </w:r>
      <w:r>
        <w:rPr>
          <w:b/>
          <w:bCs/>
          <w:sz w:val="16"/>
          <w:szCs w:val="16"/>
        </w:rPr>
        <w:t xml:space="preserve"> </w:t>
      </w:r>
    </w:p>
    <w:p w:rsidR="0060665C" w:rsidRDefault="0060665C" w:rsidP="0060665C">
      <w:pPr>
        <w:autoSpaceDE w:val="0"/>
        <w:jc w:val="right"/>
        <w:rPr>
          <w:rFonts w:eastAsia="Arial CYR"/>
          <w:sz w:val="16"/>
          <w:szCs w:val="16"/>
        </w:rPr>
      </w:pPr>
      <w:r>
        <w:rPr>
          <w:rFonts w:eastAsia="Arial CYR"/>
          <w:sz w:val="16"/>
          <w:szCs w:val="16"/>
        </w:rPr>
        <w:t xml:space="preserve"> </w:t>
      </w:r>
    </w:p>
    <w:p w:rsidR="0060665C" w:rsidRDefault="0060665C" w:rsidP="0060665C">
      <w:pPr>
        <w:autoSpaceDE w:val="0"/>
        <w:jc w:val="right"/>
        <w:rPr>
          <w:rFonts w:eastAsia="Arial CYR"/>
          <w:sz w:val="16"/>
          <w:szCs w:val="16"/>
        </w:rPr>
      </w:pPr>
      <w:r>
        <w:rPr>
          <w:rFonts w:eastAsia="Arial CYR"/>
          <w:sz w:val="16"/>
          <w:szCs w:val="16"/>
        </w:rPr>
        <w:t xml:space="preserve">рублей   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529"/>
        <w:gridCol w:w="567"/>
        <w:gridCol w:w="425"/>
        <w:gridCol w:w="425"/>
        <w:gridCol w:w="851"/>
        <w:gridCol w:w="567"/>
        <w:gridCol w:w="992"/>
      </w:tblGrid>
      <w:tr w:rsidR="0060665C" w:rsidTr="00BD20F9">
        <w:trPr>
          <w:trHeight w:val="240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60665C" w:rsidRDefault="0060665C" w:rsidP="0060665C">
            <w:pPr>
              <w:autoSpaceDE w:val="0"/>
              <w:snapToGrid w:val="0"/>
              <w:jc w:val="center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Наименование  показателя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60665C" w:rsidRDefault="0060665C" w:rsidP="0060665C">
            <w:pPr>
              <w:autoSpaceDE w:val="0"/>
              <w:snapToGrid w:val="0"/>
              <w:jc w:val="center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ГРБС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nil"/>
              <w:right w:val="nil"/>
            </w:tcBorders>
            <w:vAlign w:val="center"/>
          </w:tcPr>
          <w:p w:rsidR="0060665C" w:rsidRDefault="0060665C" w:rsidP="0060665C">
            <w:pPr>
              <w:autoSpaceDE w:val="0"/>
              <w:snapToGrid w:val="0"/>
              <w:jc w:val="right"/>
              <w:rPr>
                <w:rFonts w:eastAsia="Arial CYR"/>
                <w:sz w:val="16"/>
                <w:szCs w:val="16"/>
              </w:rPr>
            </w:pPr>
            <w:proofErr w:type="spellStart"/>
            <w:r>
              <w:rPr>
                <w:rFonts w:eastAsia="Arial CYR"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60665C" w:rsidRDefault="0060665C" w:rsidP="0060665C">
            <w:pPr>
              <w:autoSpaceDE w:val="0"/>
              <w:snapToGrid w:val="0"/>
              <w:jc w:val="center"/>
              <w:rPr>
                <w:rFonts w:eastAsia="Arial CYR"/>
                <w:sz w:val="16"/>
                <w:szCs w:val="16"/>
              </w:rPr>
            </w:pPr>
            <w:proofErr w:type="gramStart"/>
            <w:r>
              <w:rPr>
                <w:rFonts w:eastAsia="Arial CYR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60665C" w:rsidRDefault="0060665C" w:rsidP="0060665C">
            <w:pPr>
              <w:autoSpaceDE w:val="0"/>
              <w:snapToGrid w:val="0"/>
              <w:jc w:val="center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ЦСР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60665C" w:rsidRDefault="0060665C" w:rsidP="0060665C">
            <w:pPr>
              <w:autoSpaceDE w:val="0"/>
              <w:snapToGrid w:val="0"/>
              <w:jc w:val="center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ВР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60665C" w:rsidRDefault="0060665C" w:rsidP="0060665C">
            <w:pPr>
              <w:autoSpaceDE w:val="0"/>
              <w:snapToGrid w:val="0"/>
              <w:jc w:val="center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2015 год</w:t>
            </w:r>
          </w:p>
        </w:tc>
      </w:tr>
      <w:tr w:rsidR="0060665C" w:rsidTr="00BD20F9">
        <w:trPr>
          <w:trHeight w:val="240"/>
        </w:trPr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0665C" w:rsidRDefault="0060665C" w:rsidP="0060665C">
            <w:pPr>
              <w:autoSpaceDE w:val="0"/>
              <w:snapToGrid w:val="0"/>
              <w:jc w:val="center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60665C" w:rsidRDefault="0060665C" w:rsidP="0060665C">
            <w:pPr>
              <w:autoSpaceDE w:val="0"/>
              <w:snapToGrid w:val="0"/>
              <w:jc w:val="right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</w:tr>
      <w:tr w:rsidR="0060665C" w:rsidTr="00BD20F9">
        <w:trPr>
          <w:trHeight w:val="240"/>
        </w:trPr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 xml:space="preserve">Всего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0665C" w:rsidRDefault="0060665C" w:rsidP="0060665C">
            <w:pPr>
              <w:autoSpaceDE w:val="0"/>
              <w:snapToGrid w:val="0"/>
              <w:jc w:val="center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60665C" w:rsidRDefault="0060665C" w:rsidP="0060665C">
            <w:pPr>
              <w:autoSpaceDE w:val="0"/>
              <w:snapToGrid w:val="0"/>
              <w:jc w:val="right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0665C" w:rsidRDefault="00B15724" w:rsidP="0060665C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2431423,85</w:t>
            </w:r>
          </w:p>
        </w:tc>
      </w:tr>
      <w:tr w:rsidR="0060665C" w:rsidTr="00BD20F9">
        <w:trPr>
          <w:trHeight w:val="240"/>
        </w:trPr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center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60665C" w:rsidRDefault="0060665C" w:rsidP="0060665C">
            <w:pPr>
              <w:autoSpaceDE w:val="0"/>
              <w:snapToGrid w:val="0"/>
              <w:jc w:val="right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0665C" w:rsidRDefault="00B15724" w:rsidP="0060665C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1307234,00</w:t>
            </w:r>
          </w:p>
        </w:tc>
      </w:tr>
      <w:tr w:rsidR="0060665C" w:rsidTr="00BD20F9">
        <w:trPr>
          <w:trHeight w:val="240"/>
        </w:trPr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center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60665C" w:rsidRDefault="0060665C" w:rsidP="0060665C">
            <w:pPr>
              <w:autoSpaceDE w:val="0"/>
              <w:snapToGrid w:val="0"/>
              <w:jc w:val="right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0665C" w:rsidRDefault="00B15724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371000,00</w:t>
            </w:r>
          </w:p>
        </w:tc>
      </w:tr>
      <w:tr w:rsidR="0060665C" w:rsidTr="00BD20F9">
        <w:trPr>
          <w:trHeight w:val="240"/>
        </w:trPr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 xml:space="preserve"> Обеспечение функционирования главы 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center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60665C" w:rsidRDefault="0060665C" w:rsidP="0060665C">
            <w:pPr>
              <w:autoSpaceDE w:val="0"/>
              <w:snapToGrid w:val="0"/>
              <w:jc w:val="right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71 0 0000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0665C" w:rsidRDefault="00B15724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371000</w:t>
            </w:r>
            <w:r w:rsidR="0060665C">
              <w:rPr>
                <w:rFonts w:eastAsia="Arial CYR"/>
                <w:sz w:val="16"/>
                <w:szCs w:val="16"/>
              </w:rPr>
              <w:t>,00</w:t>
            </w:r>
          </w:p>
        </w:tc>
      </w:tr>
      <w:tr w:rsidR="0060665C" w:rsidTr="00BD20F9">
        <w:trPr>
          <w:trHeight w:val="240"/>
        </w:trPr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center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60665C" w:rsidRDefault="0060665C" w:rsidP="0060665C">
            <w:pPr>
              <w:autoSpaceDE w:val="0"/>
              <w:snapToGrid w:val="0"/>
              <w:jc w:val="right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71 1 0000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0665C" w:rsidRDefault="00B15724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371000</w:t>
            </w:r>
            <w:r w:rsidR="0060665C">
              <w:rPr>
                <w:rFonts w:eastAsia="Arial CYR"/>
                <w:sz w:val="16"/>
                <w:szCs w:val="16"/>
              </w:rPr>
              <w:t>,00</w:t>
            </w:r>
          </w:p>
        </w:tc>
      </w:tr>
      <w:tr w:rsidR="0060665C" w:rsidTr="00BD20F9">
        <w:trPr>
          <w:trHeight w:val="240"/>
        </w:trPr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 xml:space="preserve"> Обеспечение деятельности и выполнение функций  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center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60665C" w:rsidRDefault="0060665C" w:rsidP="0060665C">
            <w:pPr>
              <w:autoSpaceDE w:val="0"/>
              <w:snapToGrid w:val="0"/>
              <w:jc w:val="right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71 1 1402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0665C" w:rsidRDefault="00B15724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371000</w:t>
            </w:r>
            <w:r w:rsidR="0060665C">
              <w:rPr>
                <w:rFonts w:eastAsia="Arial CYR"/>
                <w:sz w:val="16"/>
                <w:szCs w:val="16"/>
              </w:rPr>
              <w:t>,00</w:t>
            </w:r>
          </w:p>
        </w:tc>
      </w:tr>
      <w:tr w:rsidR="0060665C" w:rsidTr="00BD20F9">
        <w:trPr>
          <w:trHeight w:val="353"/>
        </w:trPr>
        <w:tc>
          <w:tcPr>
            <w:tcW w:w="552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center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0665C" w:rsidRDefault="0060665C" w:rsidP="0060665C">
            <w:pPr>
              <w:autoSpaceDE w:val="0"/>
              <w:snapToGrid w:val="0"/>
              <w:jc w:val="right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71 1 1402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0665C" w:rsidRDefault="00B15724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371000</w:t>
            </w:r>
            <w:r w:rsidR="0060665C">
              <w:rPr>
                <w:rFonts w:eastAsia="Arial CYR"/>
                <w:sz w:val="16"/>
                <w:szCs w:val="16"/>
              </w:rPr>
              <w:t>,00</w:t>
            </w:r>
          </w:p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</w:tr>
      <w:tr w:rsidR="0060665C" w:rsidTr="00BD20F9">
        <w:trPr>
          <w:trHeight w:val="240"/>
        </w:trPr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center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60665C" w:rsidRDefault="0060665C" w:rsidP="0060665C">
            <w:pPr>
              <w:autoSpaceDE w:val="0"/>
              <w:snapToGrid w:val="0"/>
              <w:jc w:val="right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0665C" w:rsidRDefault="00B15724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453800</w:t>
            </w:r>
            <w:r w:rsidR="0060665C">
              <w:rPr>
                <w:rFonts w:eastAsia="Arial CYR"/>
                <w:sz w:val="16"/>
                <w:szCs w:val="16"/>
              </w:rPr>
              <w:t>,00</w:t>
            </w:r>
          </w:p>
        </w:tc>
      </w:tr>
      <w:tr w:rsidR="0060665C" w:rsidTr="00BD20F9">
        <w:trPr>
          <w:trHeight w:val="240"/>
        </w:trPr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center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60665C" w:rsidRDefault="0060665C" w:rsidP="0060665C">
            <w:pPr>
              <w:autoSpaceDE w:val="0"/>
              <w:snapToGrid w:val="0"/>
              <w:jc w:val="right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73 0 0000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0665C" w:rsidRDefault="00B15724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453800</w:t>
            </w:r>
            <w:r w:rsidR="0060665C">
              <w:rPr>
                <w:rFonts w:eastAsia="Arial CYR"/>
                <w:sz w:val="16"/>
                <w:szCs w:val="16"/>
              </w:rPr>
              <w:t>,00</w:t>
            </w:r>
          </w:p>
        </w:tc>
      </w:tr>
      <w:tr w:rsidR="0060665C" w:rsidTr="00BD20F9">
        <w:trPr>
          <w:trHeight w:val="240"/>
        </w:trPr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center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60665C" w:rsidRDefault="0060665C" w:rsidP="0060665C">
            <w:pPr>
              <w:autoSpaceDE w:val="0"/>
              <w:snapToGrid w:val="0"/>
              <w:jc w:val="right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73 1 0000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0665C" w:rsidRDefault="00B15724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453800</w:t>
            </w:r>
            <w:r w:rsidR="0060665C">
              <w:rPr>
                <w:rFonts w:eastAsia="Arial CYR"/>
                <w:sz w:val="16"/>
                <w:szCs w:val="16"/>
              </w:rPr>
              <w:t>,00</w:t>
            </w:r>
          </w:p>
        </w:tc>
      </w:tr>
      <w:tr w:rsidR="0060665C" w:rsidTr="00BD20F9">
        <w:trPr>
          <w:trHeight w:val="240"/>
        </w:trPr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center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60665C" w:rsidRDefault="0060665C" w:rsidP="0060665C">
            <w:pPr>
              <w:autoSpaceDE w:val="0"/>
              <w:snapToGrid w:val="0"/>
              <w:jc w:val="right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73 1 1402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0665C" w:rsidRDefault="00B15724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453800</w:t>
            </w:r>
            <w:r w:rsidR="0060665C">
              <w:rPr>
                <w:rFonts w:eastAsia="Arial CYR"/>
                <w:sz w:val="16"/>
                <w:szCs w:val="16"/>
              </w:rPr>
              <w:t>,00</w:t>
            </w:r>
          </w:p>
        </w:tc>
      </w:tr>
      <w:tr w:rsidR="0060665C" w:rsidTr="00BD20F9">
        <w:trPr>
          <w:trHeight w:val="240"/>
        </w:trPr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center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60665C" w:rsidRDefault="0060665C" w:rsidP="0060665C">
            <w:pPr>
              <w:autoSpaceDE w:val="0"/>
              <w:snapToGrid w:val="0"/>
              <w:jc w:val="right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73 1 1402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0665C" w:rsidRDefault="00B15724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453800</w:t>
            </w:r>
            <w:r w:rsidR="0060665C">
              <w:rPr>
                <w:rFonts w:eastAsia="Arial CYR"/>
                <w:sz w:val="16"/>
                <w:szCs w:val="16"/>
              </w:rPr>
              <w:t>,00</w:t>
            </w:r>
          </w:p>
        </w:tc>
      </w:tr>
      <w:tr w:rsidR="0060665C" w:rsidTr="00BD20F9">
        <w:trPr>
          <w:trHeight w:val="240"/>
        </w:trPr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Обеспечение деятельности </w:t>
            </w:r>
            <w:proofErr w:type="spellStart"/>
            <w:r>
              <w:rPr>
                <w:color w:val="000000"/>
                <w:sz w:val="16"/>
                <w:szCs w:val="16"/>
              </w:rPr>
              <w:t>финансовых</w:t>
            </w:r>
            <w:proofErr w:type="gramStart"/>
            <w:r>
              <w:rPr>
                <w:color w:val="000000"/>
                <w:sz w:val="16"/>
                <w:szCs w:val="16"/>
              </w:rPr>
              <w:t>,н</w:t>
            </w:r>
            <w:proofErr w:type="gramEnd"/>
            <w:r>
              <w:rPr>
                <w:color w:val="000000"/>
                <w:sz w:val="16"/>
                <w:szCs w:val="16"/>
              </w:rPr>
              <w:t>алоговых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таможенных органов и органов финансового(</w:t>
            </w:r>
            <w:proofErr w:type="spellStart"/>
            <w:r>
              <w:rPr>
                <w:color w:val="000000"/>
                <w:sz w:val="16"/>
                <w:szCs w:val="16"/>
              </w:rPr>
              <w:t>финансовобюджетного</w:t>
            </w:r>
            <w:proofErr w:type="spellEnd"/>
            <w:r>
              <w:rPr>
                <w:color w:val="000000"/>
                <w:sz w:val="16"/>
                <w:szCs w:val="16"/>
              </w:rPr>
              <w:t>)надзора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center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60665C" w:rsidRDefault="0060665C" w:rsidP="0060665C">
            <w:pPr>
              <w:autoSpaceDE w:val="0"/>
              <w:snapToGrid w:val="0"/>
              <w:jc w:val="right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</w:t>
            </w:r>
            <w:r w:rsidR="00B15724">
              <w:rPr>
                <w:rFonts w:eastAsia="Arial CYR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30200,00</w:t>
            </w:r>
          </w:p>
        </w:tc>
      </w:tr>
      <w:tr w:rsidR="0060665C" w:rsidTr="00BD20F9">
        <w:trPr>
          <w:trHeight w:val="240"/>
        </w:trPr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center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60665C" w:rsidRDefault="0060665C" w:rsidP="0060665C">
            <w:pPr>
              <w:autoSpaceDE w:val="0"/>
              <w:snapToGrid w:val="0"/>
              <w:jc w:val="right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</w:t>
            </w:r>
            <w:r w:rsidR="00B15724">
              <w:rPr>
                <w:rFonts w:eastAsia="Arial CYR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74 0 0000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30200,00</w:t>
            </w:r>
          </w:p>
        </w:tc>
      </w:tr>
      <w:tr w:rsidR="0060665C" w:rsidTr="00BD20F9">
        <w:trPr>
          <w:trHeight w:val="240"/>
        </w:trPr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Аппарат </w:t>
            </w:r>
            <w:proofErr w:type="spellStart"/>
            <w:r>
              <w:rPr>
                <w:color w:val="000000"/>
                <w:sz w:val="16"/>
                <w:szCs w:val="16"/>
              </w:rPr>
              <w:t>контрольносчетного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органа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center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60665C" w:rsidRDefault="0060665C" w:rsidP="0060665C">
            <w:pPr>
              <w:autoSpaceDE w:val="0"/>
              <w:snapToGrid w:val="0"/>
              <w:jc w:val="right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</w:t>
            </w:r>
            <w:r w:rsidR="00B15724">
              <w:rPr>
                <w:rFonts w:eastAsia="Arial CYR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74 3 0000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30200,00</w:t>
            </w:r>
          </w:p>
        </w:tc>
      </w:tr>
      <w:tr w:rsidR="0060665C" w:rsidTr="00BD20F9">
        <w:trPr>
          <w:trHeight w:val="240"/>
        </w:trPr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center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60665C" w:rsidRDefault="0060665C" w:rsidP="0060665C">
            <w:pPr>
              <w:autoSpaceDE w:val="0"/>
              <w:snapToGrid w:val="0"/>
              <w:jc w:val="right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</w:t>
            </w:r>
            <w:r w:rsidR="00B15724">
              <w:rPr>
                <w:rFonts w:eastAsia="Arial CYR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74 3 1467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30200,00</w:t>
            </w:r>
          </w:p>
        </w:tc>
      </w:tr>
      <w:tr w:rsidR="0060665C" w:rsidTr="00BD20F9">
        <w:trPr>
          <w:trHeight w:val="240"/>
        </w:trPr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center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60665C" w:rsidRDefault="0060665C" w:rsidP="0060665C">
            <w:pPr>
              <w:autoSpaceDE w:val="0"/>
              <w:snapToGrid w:val="0"/>
              <w:jc w:val="right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</w:t>
            </w:r>
            <w:r w:rsidR="00B15724">
              <w:rPr>
                <w:rFonts w:eastAsia="Arial CYR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74 3 1467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500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30200,00</w:t>
            </w:r>
          </w:p>
        </w:tc>
      </w:tr>
      <w:tr w:rsidR="0060665C" w:rsidTr="00BD20F9">
        <w:trPr>
          <w:trHeight w:val="240"/>
        </w:trPr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center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60665C" w:rsidRDefault="0060665C" w:rsidP="0060665C">
            <w:pPr>
              <w:autoSpaceDE w:val="0"/>
              <w:snapToGrid w:val="0"/>
              <w:jc w:val="right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0665C" w:rsidRDefault="00B15724" w:rsidP="0060665C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90</w:t>
            </w:r>
            <w:r w:rsidR="0060665C">
              <w:rPr>
                <w:rFonts w:eastAsia="Arial CYR"/>
                <w:b/>
                <w:bCs/>
                <w:sz w:val="16"/>
                <w:szCs w:val="16"/>
              </w:rPr>
              <w:t>00,00</w:t>
            </w:r>
          </w:p>
        </w:tc>
      </w:tr>
      <w:tr w:rsidR="0060665C" w:rsidTr="00BD20F9">
        <w:trPr>
          <w:trHeight w:val="240"/>
        </w:trPr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center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60665C" w:rsidRDefault="0060665C" w:rsidP="0060665C">
            <w:pPr>
              <w:autoSpaceDE w:val="0"/>
              <w:snapToGrid w:val="0"/>
              <w:jc w:val="right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78 0 0000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0665C" w:rsidRDefault="00B15724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90</w:t>
            </w:r>
            <w:r w:rsidR="0060665C">
              <w:rPr>
                <w:rFonts w:eastAsia="Arial CYR"/>
                <w:sz w:val="16"/>
                <w:szCs w:val="16"/>
              </w:rPr>
              <w:t>00,00</w:t>
            </w:r>
          </w:p>
        </w:tc>
      </w:tr>
      <w:tr w:rsidR="0060665C" w:rsidTr="00BD20F9">
        <w:trPr>
          <w:trHeight w:val="240"/>
        </w:trPr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Резервные фонды 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center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60665C" w:rsidRDefault="0060665C" w:rsidP="0060665C">
            <w:pPr>
              <w:autoSpaceDE w:val="0"/>
              <w:snapToGrid w:val="0"/>
              <w:jc w:val="right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78 1 0000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665C" w:rsidRDefault="00B15724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90</w:t>
            </w:r>
            <w:r w:rsidR="0060665C">
              <w:rPr>
                <w:rFonts w:eastAsia="Arial CYR"/>
                <w:sz w:val="16"/>
                <w:szCs w:val="16"/>
              </w:rPr>
              <w:t>00,00</w:t>
            </w:r>
          </w:p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</w:tr>
      <w:tr w:rsidR="0060665C" w:rsidTr="00BD20F9">
        <w:trPr>
          <w:trHeight w:val="240"/>
        </w:trPr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Резервный фонд местной администрации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center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60665C" w:rsidRDefault="0060665C" w:rsidP="0060665C">
            <w:pPr>
              <w:autoSpaceDE w:val="0"/>
              <w:snapToGrid w:val="0"/>
              <w:jc w:val="right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78 1 1403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0665C" w:rsidRDefault="00B15724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90</w:t>
            </w:r>
            <w:r w:rsidR="0060665C">
              <w:rPr>
                <w:rFonts w:eastAsia="Arial CYR"/>
                <w:sz w:val="16"/>
                <w:szCs w:val="16"/>
              </w:rPr>
              <w:t>00,00</w:t>
            </w:r>
          </w:p>
        </w:tc>
      </w:tr>
      <w:tr w:rsidR="0060665C" w:rsidTr="00BD20F9">
        <w:trPr>
          <w:trHeight w:val="240"/>
        </w:trPr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center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60665C" w:rsidRDefault="0060665C" w:rsidP="0060665C">
            <w:pPr>
              <w:autoSpaceDE w:val="0"/>
              <w:snapToGrid w:val="0"/>
              <w:jc w:val="right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78 1 1403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0665C" w:rsidRDefault="00B15724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90</w:t>
            </w:r>
            <w:r w:rsidR="0060665C">
              <w:rPr>
                <w:rFonts w:eastAsia="Arial CYR"/>
                <w:sz w:val="16"/>
                <w:szCs w:val="16"/>
              </w:rPr>
              <w:t>00,00</w:t>
            </w:r>
          </w:p>
        </w:tc>
      </w:tr>
      <w:tr w:rsidR="0060665C" w:rsidTr="00BD20F9">
        <w:trPr>
          <w:trHeight w:val="240"/>
        </w:trPr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center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60665C" w:rsidRDefault="0060665C" w:rsidP="0060665C">
            <w:pPr>
              <w:autoSpaceDE w:val="0"/>
              <w:snapToGrid w:val="0"/>
              <w:jc w:val="right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0665C" w:rsidRDefault="00B15724" w:rsidP="0060665C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443234,00</w:t>
            </w:r>
          </w:p>
        </w:tc>
      </w:tr>
      <w:tr w:rsidR="0060665C" w:rsidTr="00BD20F9">
        <w:trPr>
          <w:trHeight w:val="240"/>
        </w:trPr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center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60665C" w:rsidRDefault="0060665C" w:rsidP="0060665C">
            <w:pPr>
              <w:autoSpaceDE w:val="0"/>
              <w:snapToGrid w:val="0"/>
              <w:jc w:val="right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76 0 0000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0665C" w:rsidRDefault="00B15724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283800,00</w:t>
            </w:r>
          </w:p>
        </w:tc>
      </w:tr>
      <w:tr w:rsidR="0060665C" w:rsidTr="00BD20F9">
        <w:trPr>
          <w:trHeight w:val="240"/>
        </w:trPr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center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60665C" w:rsidRDefault="0060665C" w:rsidP="0060665C">
            <w:pPr>
              <w:autoSpaceDE w:val="0"/>
              <w:snapToGrid w:val="0"/>
              <w:jc w:val="right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76 1 0000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0665C" w:rsidRDefault="00B15724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283800,00</w:t>
            </w:r>
          </w:p>
        </w:tc>
      </w:tr>
      <w:tr w:rsidR="0060665C" w:rsidTr="00BD20F9">
        <w:trPr>
          <w:trHeight w:val="240"/>
        </w:trPr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Выполнение други</w:t>
            </w:r>
            <w:proofErr w:type="gramStart"/>
            <w:r>
              <w:rPr>
                <w:color w:val="000000"/>
                <w:sz w:val="16"/>
                <w:szCs w:val="16"/>
              </w:rPr>
              <w:t>х(</w:t>
            </w:r>
            <w:proofErr w:type="gramEnd"/>
            <w:r>
              <w:rPr>
                <w:color w:val="000000"/>
                <w:sz w:val="16"/>
                <w:szCs w:val="16"/>
              </w:rPr>
              <w:t>прочих)обязательств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center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60665C" w:rsidRDefault="0060665C" w:rsidP="0060665C">
            <w:pPr>
              <w:autoSpaceDE w:val="0"/>
              <w:snapToGrid w:val="0"/>
              <w:jc w:val="right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76 1 1404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0665C" w:rsidRDefault="00B15724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283800,00</w:t>
            </w:r>
          </w:p>
        </w:tc>
      </w:tr>
      <w:tr w:rsidR="0060665C" w:rsidTr="00BD20F9">
        <w:trPr>
          <w:trHeight w:val="240"/>
        </w:trPr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center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60665C" w:rsidRDefault="0060665C" w:rsidP="0060665C">
            <w:pPr>
              <w:autoSpaceDE w:val="0"/>
              <w:snapToGrid w:val="0"/>
              <w:jc w:val="right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76 1 1404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0665C" w:rsidRDefault="00B15724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273800,00</w:t>
            </w:r>
          </w:p>
        </w:tc>
      </w:tr>
      <w:tr w:rsidR="0060665C" w:rsidTr="00BD20F9">
        <w:trPr>
          <w:trHeight w:val="180"/>
        </w:trPr>
        <w:tc>
          <w:tcPr>
            <w:tcW w:w="552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60665C" w:rsidRDefault="0060665C" w:rsidP="0060665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center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0665C" w:rsidRDefault="0060665C" w:rsidP="0060665C">
            <w:pPr>
              <w:autoSpaceDE w:val="0"/>
              <w:snapToGrid w:val="0"/>
              <w:jc w:val="right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76 1 1404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10000,00</w:t>
            </w:r>
          </w:p>
        </w:tc>
      </w:tr>
      <w:tr w:rsidR="0060665C" w:rsidRPr="002D1E7B" w:rsidTr="00BD20F9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665C" w:rsidRPr="002D1E7B" w:rsidRDefault="0060665C" w:rsidP="0060665C">
            <w:pPr>
              <w:autoSpaceDE w:val="0"/>
              <w:autoSpaceDN w:val="0"/>
              <w:jc w:val="both"/>
              <w:rPr>
                <w:color w:val="000000"/>
                <w:sz w:val="16"/>
                <w:szCs w:val="16"/>
              </w:rPr>
            </w:pPr>
            <w:r w:rsidRPr="002D1E7B"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0665C" w:rsidRPr="002D1E7B" w:rsidRDefault="0060665C" w:rsidP="0060665C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0665C" w:rsidRPr="002D1E7B" w:rsidRDefault="0060665C" w:rsidP="0060665C">
            <w:pPr>
              <w:autoSpaceDE w:val="0"/>
              <w:autoSpaceDN w:val="0"/>
              <w:jc w:val="right"/>
              <w:rPr>
                <w:color w:val="000000"/>
                <w:sz w:val="16"/>
                <w:szCs w:val="16"/>
              </w:rPr>
            </w:pPr>
            <w:r w:rsidRPr="002D1E7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0665C" w:rsidRPr="002D1E7B" w:rsidRDefault="0060665C" w:rsidP="0060665C">
            <w:pPr>
              <w:autoSpaceDE w:val="0"/>
              <w:autoSpaceDN w:val="0"/>
              <w:jc w:val="both"/>
              <w:rPr>
                <w:color w:val="000000"/>
                <w:sz w:val="16"/>
                <w:szCs w:val="16"/>
              </w:rPr>
            </w:pPr>
            <w:r w:rsidRPr="002D1E7B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0665C" w:rsidRPr="002D1E7B" w:rsidRDefault="0060665C" w:rsidP="0060665C">
            <w:pPr>
              <w:autoSpaceDE w:val="0"/>
              <w:autoSpaceDN w:val="0"/>
              <w:jc w:val="both"/>
              <w:rPr>
                <w:color w:val="000000"/>
                <w:sz w:val="16"/>
                <w:szCs w:val="16"/>
              </w:rPr>
            </w:pPr>
            <w:r w:rsidRPr="002D1E7B">
              <w:rPr>
                <w:color w:val="000000"/>
                <w:sz w:val="16"/>
                <w:szCs w:val="16"/>
              </w:rPr>
              <w:t>810 0000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0665C" w:rsidRPr="002D1E7B" w:rsidRDefault="0060665C" w:rsidP="0060665C">
            <w:pPr>
              <w:autoSpaceDE w:val="0"/>
              <w:autoSpaceDN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0665C" w:rsidRPr="002D1E7B" w:rsidRDefault="0060665C" w:rsidP="0060665C">
            <w:pPr>
              <w:autoSpaceDE w:val="0"/>
              <w:autoSpaceDN w:val="0"/>
              <w:jc w:val="both"/>
              <w:rPr>
                <w:color w:val="000000"/>
                <w:sz w:val="16"/>
                <w:szCs w:val="16"/>
              </w:rPr>
            </w:pPr>
            <w:r w:rsidRPr="002D1E7B">
              <w:rPr>
                <w:color w:val="000000"/>
                <w:sz w:val="16"/>
                <w:szCs w:val="16"/>
              </w:rPr>
              <w:t>159434.00</w:t>
            </w:r>
          </w:p>
        </w:tc>
      </w:tr>
      <w:tr w:rsidR="0060665C" w:rsidRPr="002D1E7B" w:rsidTr="00BD20F9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665C" w:rsidRPr="002D1E7B" w:rsidRDefault="0060665C" w:rsidP="0060665C">
            <w:pPr>
              <w:autoSpaceDE w:val="0"/>
              <w:autoSpaceDN w:val="0"/>
              <w:jc w:val="both"/>
              <w:rPr>
                <w:color w:val="000000"/>
                <w:sz w:val="16"/>
                <w:szCs w:val="16"/>
              </w:rPr>
            </w:pPr>
            <w:r w:rsidRPr="002D1E7B">
              <w:rPr>
                <w:color w:val="000000"/>
                <w:sz w:val="16"/>
                <w:szCs w:val="16"/>
              </w:rPr>
              <w:t>Иные межбюджетные трансферты бюджетной системы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0665C" w:rsidRPr="002D1E7B" w:rsidRDefault="0060665C" w:rsidP="0060665C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0665C" w:rsidRPr="002D1E7B" w:rsidRDefault="0060665C" w:rsidP="0060665C">
            <w:pPr>
              <w:autoSpaceDE w:val="0"/>
              <w:autoSpaceDN w:val="0"/>
              <w:jc w:val="right"/>
              <w:rPr>
                <w:color w:val="000000"/>
                <w:sz w:val="16"/>
                <w:szCs w:val="16"/>
              </w:rPr>
            </w:pPr>
            <w:r w:rsidRPr="002D1E7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0665C" w:rsidRPr="002D1E7B" w:rsidRDefault="0060665C" w:rsidP="0060665C">
            <w:pPr>
              <w:autoSpaceDE w:val="0"/>
              <w:autoSpaceDN w:val="0"/>
              <w:jc w:val="both"/>
              <w:rPr>
                <w:color w:val="000000"/>
                <w:sz w:val="16"/>
                <w:szCs w:val="16"/>
              </w:rPr>
            </w:pPr>
            <w:r w:rsidRPr="002D1E7B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0665C" w:rsidRPr="002D1E7B" w:rsidRDefault="0060665C" w:rsidP="0060665C">
            <w:pPr>
              <w:autoSpaceDE w:val="0"/>
              <w:autoSpaceDN w:val="0"/>
              <w:jc w:val="both"/>
              <w:rPr>
                <w:color w:val="000000"/>
                <w:sz w:val="16"/>
                <w:szCs w:val="16"/>
              </w:rPr>
            </w:pPr>
            <w:r w:rsidRPr="002D1E7B">
              <w:rPr>
                <w:color w:val="000000"/>
                <w:sz w:val="16"/>
                <w:szCs w:val="16"/>
              </w:rPr>
              <w:t>811 0000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0665C" w:rsidRPr="002D1E7B" w:rsidRDefault="0060665C" w:rsidP="0060665C">
            <w:pPr>
              <w:autoSpaceDE w:val="0"/>
              <w:autoSpaceDN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0665C" w:rsidRPr="002D1E7B" w:rsidRDefault="0060665C" w:rsidP="0060665C">
            <w:pPr>
              <w:autoSpaceDE w:val="0"/>
              <w:autoSpaceDN w:val="0"/>
              <w:jc w:val="both"/>
              <w:rPr>
                <w:color w:val="000000"/>
                <w:sz w:val="16"/>
                <w:szCs w:val="16"/>
              </w:rPr>
            </w:pPr>
            <w:r w:rsidRPr="002D1E7B">
              <w:rPr>
                <w:color w:val="000000"/>
                <w:sz w:val="16"/>
                <w:szCs w:val="16"/>
              </w:rPr>
              <w:t>159434.00</w:t>
            </w:r>
          </w:p>
        </w:tc>
      </w:tr>
      <w:tr w:rsidR="0060665C" w:rsidRPr="002D1E7B" w:rsidTr="00BD20F9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665C" w:rsidRPr="002D1E7B" w:rsidRDefault="0060665C" w:rsidP="0060665C">
            <w:pPr>
              <w:autoSpaceDE w:val="0"/>
              <w:autoSpaceDN w:val="0"/>
              <w:jc w:val="both"/>
              <w:rPr>
                <w:color w:val="000000"/>
                <w:sz w:val="16"/>
                <w:szCs w:val="16"/>
              </w:rPr>
            </w:pPr>
            <w:r w:rsidRPr="002D1E7B">
              <w:rPr>
                <w:color w:val="000000"/>
                <w:sz w:val="16"/>
                <w:szCs w:val="16"/>
              </w:rPr>
              <w:t xml:space="preserve">Расходы бюджета на содержание работника, осуществляющего выполнение переданных полномочий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0665C" w:rsidRPr="002D1E7B" w:rsidRDefault="0060665C" w:rsidP="0060665C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0665C" w:rsidRPr="002D1E7B" w:rsidRDefault="0060665C" w:rsidP="0060665C">
            <w:pPr>
              <w:autoSpaceDE w:val="0"/>
              <w:autoSpaceDN w:val="0"/>
              <w:jc w:val="right"/>
              <w:rPr>
                <w:color w:val="000000"/>
                <w:sz w:val="16"/>
                <w:szCs w:val="16"/>
              </w:rPr>
            </w:pPr>
            <w:r w:rsidRPr="002D1E7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0665C" w:rsidRPr="002D1E7B" w:rsidRDefault="0060665C" w:rsidP="0060665C">
            <w:pPr>
              <w:autoSpaceDE w:val="0"/>
              <w:autoSpaceDN w:val="0"/>
              <w:jc w:val="both"/>
              <w:rPr>
                <w:color w:val="000000"/>
                <w:sz w:val="16"/>
                <w:szCs w:val="16"/>
              </w:rPr>
            </w:pPr>
            <w:r w:rsidRPr="002D1E7B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0665C" w:rsidRPr="002D1E7B" w:rsidRDefault="0060665C" w:rsidP="0060665C">
            <w:pPr>
              <w:autoSpaceDE w:val="0"/>
              <w:autoSpaceDN w:val="0"/>
              <w:jc w:val="both"/>
              <w:rPr>
                <w:color w:val="000000"/>
                <w:sz w:val="16"/>
                <w:szCs w:val="16"/>
              </w:rPr>
            </w:pPr>
            <w:r w:rsidRPr="002D1E7B">
              <w:rPr>
                <w:color w:val="000000"/>
                <w:sz w:val="16"/>
                <w:szCs w:val="16"/>
              </w:rPr>
              <w:t>811 1520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0665C" w:rsidRPr="002D1E7B" w:rsidRDefault="0060665C" w:rsidP="0060665C">
            <w:pPr>
              <w:autoSpaceDE w:val="0"/>
              <w:autoSpaceDN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0665C" w:rsidRPr="002D1E7B" w:rsidRDefault="0060665C" w:rsidP="0060665C">
            <w:pPr>
              <w:autoSpaceDE w:val="0"/>
              <w:autoSpaceDN w:val="0"/>
              <w:jc w:val="both"/>
              <w:rPr>
                <w:color w:val="000000"/>
                <w:sz w:val="16"/>
                <w:szCs w:val="16"/>
              </w:rPr>
            </w:pPr>
            <w:r w:rsidRPr="002D1E7B">
              <w:rPr>
                <w:color w:val="000000"/>
                <w:sz w:val="16"/>
                <w:szCs w:val="16"/>
              </w:rPr>
              <w:t>159434.00</w:t>
            </w:r>
          </w:p>
        </w:tc>
      </w:tr>
      <w:tr w:rsidR="0060665C" w:rsidRPr="002D1E7B" w:rsidTr="00BD20F9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665C" w:rsidRPr="002D1E7B" w:rsidRDefault="0060665C" w:rsidP="0060665C">
            <w:pPr>
              <w:autoSpaceDE w:val="0"/>
              <w:autoSpaceDN w:val="0"/>
              <w:jc w:val="both"/>
              <w:rPr>
                <w:color w:val="000000"/>
                <w:sz w:val="16"/>
                <w:szCs w:val="16"/>
              </w:rPr>
            </w:pPr>
            <w:r w:rsidRPr="002D1E7B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0665C" w:rsidRPr="002D1E7B" w:rsidRDefault="0060665C" w:rsidP="0060665C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0665C" w:rsidRPr="002D1E7B" w:rsidRDefault="0060665C" w:rsidP="0060665C">
            <w:pPr>
              <w:autoSpaceDE w:val="0"/>
              <w:autoSpaceDN w:val="0"/>
              <w:jc w:val="right"/>
              <w:rPr>
                <w:color w:val="000000"/>
                <w:sz w:val="16"/>
                <w:szCs w:val="16"/>
              </w:rPr>
            </w:pPr>
            <w:r w:rsidRPr="002D1E7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0665C" w:rsidRPr="002D1E7B" w:rsidRDefault="0060665C" w:rsidP="0060665C">
            <w:pPr>
              <w:autoSpaceDE w:val="0"/>
              <w:autoSpaceDN w:val="0"/>
              <w:jc w:val="both"/>
              <w:rPr>
                <w:color w:val="000000"/>
                <w:sz w:val="16"/>
                <w:szCs w:val="16"/>
              </w:rPr>
            </w:pPr>
            <w:r w:rsidRPr="002D1E7B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0665C" w:rsidRPr="002D1E7B" w:rsidRDefault="0060665C" w:rsidP="0060665C">
            <w:pPr>
              <w:autoSpaceDE w:val="0"/>
              <w:autoSpaceDN w:val="0"/>
              <w:jc w:val="both"/>
              <w:rPr>
                <w:color w:val="000000"/>
                <w:sz w:val="16"/>
                <w:szCs w:val="16"/>
              </w:rPr>
            </w:pPr>
            <w:r w:rsidRPr="002D1E7B">
              <w:rPr>
                <w:color w:val="000000"/>
                <w:sz w:val="16"/>
                <w:szCs w:val="16"/>
              </w:rPr>
              <w:t>811 1520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0665C" w:rsidRPr="002D1E7B" w:rsidRDefault="0060665C" w:rsidP="0060665C">
            <w:pPr>
              <w:autoSpaceDE w:val="0"/>
              <w:autoSpaceDN w:val="0"/>
              <w:jc w:val="both"/>
              <w:rPr>
                <w:color w:val="000000"/>
                <w:sz w:val="16"/>
                <w:szCs w:val="16"/>
              </w:rPr>
            </w:pPr>
            <w:r w:rsidRPr="002D1E7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0665C" w:rsidRPr="002D1E7B" w:rsidRDefault="0060665C" w:rsidP="0060665C">
            <w:pPr>
              <w:autoSpaceDE w:val="0"/>
              <w:autoSpaceDN w:val="0"/>
              <w:jc w:val="both"/>
              <w:rPr>
                <w:color w:val="000000"/>
                <w:sz w:val="16"/>
                <w:szCs w:val="16"/>
              </w:rPr>
            </w:pPr>
            <w:r w:rsidRPr="002D1E7B">
              <w:rPr>
                <w:color w:val="000000"/>
                <w:sz w:val="16"/>
                <w:szCs w:val="16"/>
              </w:rPr>
              <w:t>159434.00</w:t>
            </w:r>
          </w:p>
        </w:tc>
      </w:tr>
      <w:tr w:rsidR="0060665C" w:rsidTr="00BD20F9">
        <w:trPr>
          <w:trHeight w:val="173"/>
        </w:trPr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60665C" w:rsidRDefault="0060665C" w:rsidP="0060665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center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</w:tcPr>
          <w:p w:rsidR="0060665C" w:rsidRDefault="0060665C" w:rsidP="0060665C">
            <w:pPr>
              <w:autoSpaceDE w:val="0"/>
              <w:snapToGrid w:val="0"/>
              <w:jc w:val="right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</w:tr>
      <w:tr w:rsidR="0060665C" w:rsidTr="00BD20F9">
        <w:trPr>
          <w:trHeight w:val="240"/>
        </w:trPr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center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60665C" w:rsidRDefault="0060665C" w:rsidP="0060665C">
            <w:pPr>
              <w:autoSpaceDE w:val="0"/>
              <w:snapToGrid w:val="0"/>
              <w:jc w:val="right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69243,00</w:t>
            </w:r>
          </w:p>
        </w:tc>
      </w:tr>
      <w:tr w:rsidR="0060665C" w:rsidTr="00BD20F9">
        <w:trPr>
          <w:trHeight w:val="240"/>
        </w:trPr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center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60665C" w:rsidRDefault="0060665C" w:rsidP="0060665C">
            <w:pPr>
              <w:autoSpaceDE w:val="0"/>
              <w:snapToGrid w:val="0"/>
              <w:jc w:val="right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>
              <w:rPr>
                <w:rFonts w:eastAsia="Arial CYR"/>
                <w:bCs/>
                <w:sz w:val="16"/>
                <w:szCs w:val="16"/>
              </w:rPr>
              <w:t>69243,00</w:t>
            </w:r>
          </w:p>
        </w:tc>
      </w:tr>
      <w:tr w:rsidR="0060665C" w:rsidTr="00BD20F9">
        <w:trPr>
          <w:trHeight w:val="240"/>
        </w:trPr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proofErr w:type="spellStart"/>
            <w:r>
              <w:rPr>
                <w:rFonts w:eastAsia="Arial CYR"/>
                <w:sz w:val="16"/>
                <w:szCs w:val="16"/>
              </w:rPr>
              <w:t>Непрограмная</w:t>
            </w:r>
            <w:proofErr w:type="spellEnd"/>
            <w:r>
              <w:rPr>
                <w:rFonts w:eastAsia="Arial CYR"/>
                <w:sz w:val="16"/>
                <w:szCs w:val="16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center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60665C" w:rsidRDefault="0060665C" w:rsidP="0060665C">
            <w:pPr>
              <w:autoSpaceDE w:val="0"/>
              <w:snapToGrid w:val="0"/>
              <w:jc w:val="right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77 0 0000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>
              <w:rPr>
                <w:rFonts w:eastAsia="Arial CYR"/>
                <w:bCs/>
                <w:sz w:val="16"/>
                <w:szCs w:val="16"/>
              </w:rPr>
              <w:t>69243,00</w:t>
            </w:r>
          </w:p>
        </w:tc>
      </w:tr>
      <w:tr w:rsidR="0060665C" w:rsidTr="00BD20F9">
        <w:trPr>
          <w:trHeight w:val="240"/>
        </w:trPr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proofErr w:type="spellStart"/>
            <w:r>
              <w:rPr>
                <w:rFonts w:eastAsia="Arial CYR"/>
                <w:sz w:val="16"/>
                <w:szCs w:val="16"/>
              </w:rPr>
              <w:t>Непрограмные</w:t>
            </w:r>
            <w:proofErr w:type="spellEnd"/>
            <w:r>
              <w:rPr>
                <w:rFonts w:eastAsia="Arial CYR"/>
                <w:sz w:val="16"/>
                <w:szCs w:val="16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center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</w:tcPr>
          <w:p w:rsidR="0060665C" w:rsidRDefault="0060665C" w:rsidP="0060665C">
            <w:pPr>
              <w:autoSpaceDE w:val="0"/>
              <w:snapToGrid w:val="0"/>
              <w:jc w:val="right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77 2 0000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>
              <w:rPr>
                <w:rFonts w:eastAsia="Arial CYR"/>
                <w:bCs/>
                <w:sz w:val="16"/>
                <w:szCs w:val="16"/>
              </w:rPr>
              <w:t>69243,00</w:t>
            </w:r>
          </w:p>
        </w:tc>
      </w:tr>
      <w:tr w:rsidR="0060665C" w:rsidTr="00BD20F9">
        <w:trPr>
          <w:trHeight w:val="240"/>
        </w:trPr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center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60665C" w:rsidRDefault="0060665C" w:rsidP="0060665C">
            <w:pPr>
              <w:autoSpaceDE w:val="0"/>
              <w:snapToGrid w:val="0"/>
              <w:jc w:val="right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77 2 5118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>
              <w:rPr>
                <w:rFonts w:eastAsia="Arial CYR"/>
                <w:bCs/>
                <w:sz w:val="16"/>
                <w:szCs w:val="16"/>
              </w:rPr>
              <w:t>69243,00</w:t>
            </w:r>
          </w:p>
        </w:tc>
      </w:tr>
      <w:tr w:rsidR="0060665C" w:rsidTr="00BD20F9">
        <w:trPr>
          <w:trHeight w:val="240"/>
        </w:trPr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center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60665C" w:rsidRDefault="0060665C" w:rsidP="0060665C">
            <w:pPr>
              <w:autoSpaceDE w:val="0"/>
              <w:snapToGrid w:val="0"/>
              <w:jc w:val="right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77 2 5118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43387,00</w:t>
            </w:r>
          </w:p>
        </w:tc>
      </w:tr>
      <w:tr w:rsidR="0060665C" w:rsidTr="00BD20F9">
        <w:trPr>
          <w:trHeight w:val="214"/>
        </w:trPr>
        <w:tc>
          <w:tcPr>
            <w:tcW w:w="552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center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0665C" w:rsidRDefault="0060665C" w:rsidP="0060665C">
            <w:pPr>
              <w:autoSpaceDE w:val="0"/>
              <w:snapToGrid w:val="0"/>
              <w:jc w:val="right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77 2 5118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12800,00</w:t>
            </w:r>
          </w:p>
        </w:tc>
      </w:tr>
      <w:tr w:rsidR="0060665C" w:rsidTr="00BD20F9">
        <w:trPr>
          <w:trHeight w:val="214"/>
        </w:trPr>
        <w:tc>
          <w:tcPr>
            <w:tcW w:w="552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center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0665C" w:rsidRDefault="0060665C" w:rsidP="0060665C">
            <w:pPr>
              <w:autoSpaceDE w:val="0"/>
              <w:snapToGrid w:val="0"/>
              <w:jc w:val="right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77 2 5118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300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13056,00</w:t>
            </w:r>
          </w:p>
        </w:tc>
      </w:tr>
      <w:tr w:rsidR="0060665C" w:rsidTr="00BD20F9">
        <w:trPr>
          <w:trHeight w:val="240"/>
        </w:trPr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center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60665C" w:rsidRDefault="0060665C" w:rsidP="0060665C">
            <w:pPr>
              <w:autoSpaceDE w:val="0"/>
              <w:snapToGrid w:val="0"/>
              <w:jc w:val="right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2000,00</w:t>
            </w:r>
          </w:p>
        </w:tc>
      </w:tr>
      <w:tr w:rsidR="0060665C" w:rsidTr="00BD20F9">
        <w:trPr>
          <w:trHeight w:val="240"/>
        </w:trPr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 xml:space="preserve"> 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center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60665C" w:rsidRDefault="0060665C" w:rsidP="0060665C">
            <w:pPr>
              <w:autoSpaceDE w:val="0"/>
              <w:snapToGrid w:val="0"/>
              <w:jc w:val="right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14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2000,00</w:t>
            </w:r>
          </w:p>
        </w:tc>
      </w:tr>
      <w:tr w:rsidR="0060665C" w:rsidTr="00BD20F9">
        <w:trPr>
          <w:trHeight w:val="240"/>
        </w:trPr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Муниципальная программа «Пожарная безопасность» в  Петровском сельсовете </w:t>
            </w:r>
            <w:proofErr w:type="spellStart"/>
            <w:r>
              <w:rPr>
                <w:color w:val="000000"/>
                <w:sz w:val="16"/>
                <w:szCs w:val="16"/>
              </w:rPr>
              <w:t>Черемисиновского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района Курской области на 2015-2017годы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center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60665C" w:rsidRDefault="0060665C" w:rsidP="0060665C">
            <w:pPr>
              <w:autoSpaceDE w:val="0"/>
              <w:snapToGrid w:val="0"/>
              <w:jc w:val="right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14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13 0 0000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2000,00</w:t>
            </w:r>
          </w:p>
        </w:tc>
      </w:tr>
      <w:tr w:rsidR="0060665C" w:rsidTr="00BD20F9">
        <w:trPr>
          <w:trHeight w:val="240"/>
        </w:trPr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Подпрограмма «Обеспечение первичных мер пожарной безопасности» муниципальное программы «Пожарная безопасность» в  Петровском сельсовете </w:t>
            </w:r>
            <w:proofErr w:type="spellStart"/>
            <w:r>
              <w:rPr>
                <w:color w:val="000000"/>
                <w:sz w:val="16"/>
                <w:szCs w:val="16"/>
              </w:rPr>
              <w:t>Черемисиновского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района Курской области на 2015-2017годы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center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60665C" w:rsidRDefault="0060665C" w:rsidP="0060665C">
            <w:pPr>
              <w:autoSpaceDE w:val="0"/>
              <w:snapToGrid w:val="0"/>
              <w:jc w:val="right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14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13 1 0000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2000,00</w:t>
            </w:r>
          </w:p>
        </w:tc>
      </w:tr>
      <w:tr w:rsidR="0060665C" w:rsidTr="00BD20F9">
        <w:trPr>
          <w:trHeight w:val="240"/>
        </w:trPr>
        <w:tc>
          <w:tcPr>
            <w:tcW w:w="552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муниципального образования на обеспечение первичных мер пожарной безопасности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center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0665C" w:rsidRDefault="0060665C" w:rsidP="0060665C">
            <w:pPr>
              <w:autoSpaceDE w:val="0"/>
              <w:snapToGrid w:val="0"/>
              <w:jc w:val="right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14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13 1 1415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2000,00</w:t>
            </w:r>
          </w:p>
        </w:tc>
      </w:tr>
      <w:tr w:rsidR="0060665C" w:rsidTr="00BD20F9">
        <w:trPr>
          <w:trHeight w:val="207"/>
        </w:trPr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center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60665C" w:rsidRDefault="0060665C" w:rsidP="0060665C">
            <w:pPr>
              <w:autoSpaceDE w:val="0"/>
              <w:snapToGrid w:val="0"/>
              <w:jc w:val="right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13 1 1415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B15724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2000,00</w:t>
            </w:r>
          </w:p>
        </w:tc>
      </w:tr>
      <w:tr w:rsidR="00BD20F9" w:rsidRPr="00A7017C" w:rsidTr="00BD20F9">
        <w:tblPrEx>
          <w:tblLook w:val="0000"/>
        </w:tblPrEx>
        <w:trPr>
          <w:trHeight w:val="240"/>
        </w:trPr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</w:tcPr>
          <w:p w:rsidR="00BD20F9" w:rsidRPr="00A7017C" w:rsidRDefault="00BD20F9" w:rsidP="00BD20F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0F9" w:rsidRPr="00A7017C" w:rsidRDefault="00BD20F9" w:rsidP="00BD20F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BD20F9" w:rsidRPr="00A7017C" w:rsidRDefault="00BD20F9" w:rsidP="00BD20F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BD20F9" w:rsidRPr="00A7017C" w:rsidRDefault="00BD20F9" w:rsidP="00BD20F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BD20F9" w:rsidRPr="00A7017C" w:rsidRDefault="00BD20F9" w:rsidP="00BD20F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BD20F9" w:rsidRPr="00A7017C" w:rsidRDefault="00BD20F9" w:rsidP="00BD20F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0F9" w:rsidRDefault="00BD20F9" w:rsidP="00BD20F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127859,85</w:t>
            </w:r>
          </w:p>
        </w:tc>
      </w:tr>
      <w:tr w:rsidR="00BD20F9" w:rsidRPr="00A7017C" w:rsidTr="00BD20F9">
        <w:tblPrEx>
          <w:tblLook w:val="0000"/>
        </w:tblPrEx>
        <w:trPr>
          <w:trHeight w:val="240"/>
        </w:trPr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BD20F9" w:rsidRPr="00A7017C" w:rsidRDefault="00BD20F9" w:rsidP="00BD2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7017C">
              <w:rPr>
                <w:b/>
                <w:b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0F9" w:rsidRPr="00A7017C" w:rsidRDefault="00BD20F9" w:rsidP="00BD2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7017C">
              <w:rPr>
                <w:b/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BD20F9" w:rsidRPr="00A7017C" w:rsidRDefault="00BD20F9" w:rsidP="00BD2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7017C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BD20F9" w:rsidRPr="00A7017C" w:rsidRDefault="00BD20F9" w:rsidP="00BD2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7017C"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BD20F9" w:rsidRPr="00A7017C" w:rsidRDefault="00BD20F9" w:rsidP="00BD2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BD20F9" w:rsidRPr="00A7017C" w:rsidRDefault="00BD20F9" w:rsidP="00BD2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0F9" w:rsidRDefault="00BD20F9" w:rsidP="00BD20F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127859,85</w:t>
            </w:r>
          </w:p>
        </w:tc>
      </w:tr>
      <w:tr w:rsidR="00BD20F9" w:rsidRPr="00A7017C" w:rsidTr="00BD20F9">
        <w:tblPrEx>
          <w:tblLook w:val="0000"/>
        </w:tblPrEx>
        <w:trPr>
          <w:trHeight w:val="240"/>
        </w:trPr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</w:tcPr>
          <w:p w:rsidR="00BD20F9" w:rsidRPr="00A7017C" w:rsidRDefault="00BD20F9" w:rsidP="00BD20F9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t>Мероприятия в области дорожного хозяйства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0F9" w:rsidRPr="00A7017C" w:rsidRDefault="00BD20F9" w:rsidP="00BD20F9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 w:rsidRPr="00A7017C">
              <w:rPr>
                <w:rFonts w:eastAsia="Arial CYR"/>
                <w:bCs/>
                <w:sz w:val="16"/>
                <w:szCs w:val="16"/>
              </w:rPr>
              <w:t>001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BD20F9" w:rsidRPr="00A7017C" w:rsidRDefault="00BD20F9" w:rsidP="00BD20F9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 w:rsidRPr="00A7017C">
              <w:rPr>
                <w:rFonts w:eastAsia="Arial CYR"/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BD20F9" w:rsidRPr="00A7017C" w:rsidRDefault="00BD20F9" w:rsidP="00BD20F9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 w:rsidRPr="00A7017C">
              <w:rPr>
                <w:rFonts w:eastAsia="Arial CYR"/>
                <w:bCs/>
                <w:sz w:val="16"/>
                <w:szCs w:val="16"/>
              </w:rPr>
              <w:t>09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BD20F9" w:rsidRPr="00A7017C" w:rsidRDefault="00BD20F9" w:rsidP="00BD20F9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 w:rsidRPr="00A7017C">
              <w:rPr>
                <w:rFonts w:eastAsia="Arial CYR"/>
                <w:bCs/>
                <w:sz w:val="16"/>
                <w:szCs w:val="16"/>
              </w:rPr>
              <w:t>89 0 0000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BD20F9" w:rsidRPr="00A7017C" w:rsidRDefault="00BD20F9" w:rsidP="00BD20F9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0F9" w:rsidRDefault="00BD20F9" w:rsidP="00BD20F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127859,85</w:t>
            </w:r>
          </w:p>
        </w:tc>
      </w:tr>
      <w:tr w:rsidR="00BD20F9" w:rsidRPr="00A7017C" w:rsidTr="00BD20F9">
        <w:tblPrEx>
          <w:tblLook w:val="0000"/>
        </w:tblPrEx>
        <w:trPr>
          <w:trHeight w:val="240"/>
        </w:trPr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</w:tcPr>
          <w:p w:rsidR="00BD20F9" w:rsidRPr="00A7017C" w:rsidRDefault="00BD20F9" w:rsidP="00BD20F9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t>Содержание автомобильных дорог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0F9" w:rsidRPr="00A7017C" w:rsidRDefault="00BD20F9" w:rsidP="00BD20F9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 w:rsidRPr="00A7017C">
              <w:rPr>
                <w:rFonts w:eastAsia="Arial CYR"/>
                <w:bCs/>
                <w:sz w:val="16"/>
                <w:szCs w:val="16"/>
              </w:rPr>
              <w:t>001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BD20F9" w:rsidRPr="00A7017C" w:rsidRDefault="00BD20F9" w:rsidP="00BD20F9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 w:rsidRPr="00A7017C">
              <w:rPr>
                <w:rFonts w:eastAsia="Arial CYR"/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BD20F9" w:rsidRPr="00A7017C" w:rsidRDefault="00BD20F9" w:rsidP="00BD20F9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 w:rsidRPr="00A7017C">
              <w:rPr>
                <w:rFonts w:eastAsia="Arial CYR"/>
                <w:bCs/>
                <w:sz w:val="16"/>
                <w:szCs w:val="16"/>
              </w:rPr>
              <w:t>09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BD20F9" w:rsidRPr="00A7017C" w:rsidRDefault="00BD20F9" w:rsidP="00BD20F9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 w:rsidRPr="00A7017C">
              <w:rPr>
                <w:rFonts w:eastAsia="Arial CYR"/>
                <w:bCs/>
                <w:sz w:val="16"/>
                <w:szCs w:val="16"/>
              </w:rPr>
              <w:t>89 1 0000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BD20F9" w:rsidRPr="00A7017C" w:rsidRDefault="00BD20F9" w:rsidP="00BD20F9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0F9" w:rsidRDefault="00BD20F9" w:rsidP="00BD20F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127859,85</w:t>
            </w:r>
          </w:p>
        </w:tc>
      </w:tr>
      <w:tr w:rsidR="00BD20F9" w:rsidRPr="00A7017C" w:rsidTr="00BD20F9">
        <w:tblPrEx>
          <w:tblLook w:val="0000"/>
        </w:tblPrEx>
        <w:trPr>
          <w:trHeight w:val="240"/>
        </w:trPr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BD20F9" w:rsidRPr="00A7017C" w:rsidRDefault="00BD20F9" w:rsidP="00BD20F9">
            <w:pPr>
              <w:rPr>
                <w:color w:val="000000"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0F9" w:rsidRPr="00A7017C" w:rsidRDefault="00BD20F9" w:rsidP="00BD20F9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 w:rsidRPr="00A7017C">
              <w:rPr>
                <w:rFonts w:eastAsia="Arial CYR"/>
                <w:bCs/>
                <w:sz w:val="16"/>
                <w:szCs w:val="16"/>
              </w:rPr>
              <w:t>001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BD20F9" w:rsidRPr="00A7017C" w:rsidRDefault="00BD20F9" w:rsidP="00BD20F9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 w:rsidRPr="00A7017C">
              <w:rPr>
                <w:rFonts w:eastAsia="Arial CYR"/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BD20F9" w:rsidRPr="00A7017C" w:rsidRDefault="00BD20F9" w:rsidP="00BD20F9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 w:rsidRPr="00A7017C">
              <w:rPr>
                <w:rFonts w:eastAsia="Arial CYR"/>
                <w:bCs/>
                <w:sz w:val="16"/>
                <w:szCs w:val="16"/>
              </w:rPr>
              <w:t>09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BD20F9" w:rsidRPr="00A7017C" w:rsidRDefault="00BD20F9" w:rsidP="00BD20F9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 w:rsidRPr="00A7017C">
              <w:rPr>
                <w:rFonts w:eastAsia="Arial CYR"/>
                <w:bCs/>
                <w:sz w:val="16"/>
                <w:szCs w:val="16"/>
              </w:rPr>
              <w:t>89 1 1424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BD20F9" w:rsidRPr="00A7017C" w:rsidRDefault="00BD20F9" w:rsidP="00BD20F9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0F9" w:rsidRDefault="00BD20F9" w:rsidP="00BD20F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127859,85</w:t>
            </w:r>
          </w:p>
          <w:p w:rsidR="00BD20F9" w:rsidRDefault="00BD20F9" w:rsidP="00BD20F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</w:tr>
      <w:tr w:rsidR="00BD20F9" w:rsidRPr="00A7017C" w:rsidTr="00BD20F9">
        <w:tblPrEx>
          <w:tblLook w:val="0000"/>
        </w:tblPrEx>
        <w:trPr>
          <w:trHeight w:val="240"/>
        </w:trPr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</w:tcPr>
          <w:p w:rsidR="00BD20F9" w:rsidRPr="00A7017C" w:rsidRDefault="00BD20F9" w:rsidP="00BD20F9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0F9" w:rsidRPr="00A7017C" w:rsidRDefault="00BD20F9" w:rsidP="00BD20F9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 w:rsidRPr="00A7017C">
              <w:rPr>
                <w:rFonts w:eastAsia="Arial CYR"/>
                <w:bCs/>
                <w:sz w:val="16"/>
                <w:szCs w:val="16"/>
              </w:rPr>
              <w:t>001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BD20F9" w:rsidRPr="00A7017C" w:rsidRDefault="00BD20F9" w:rsidP="00BD20F9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 w:rsidRPr="00A7017C">
              <w:rPr>
                <w:rFonts w:eastAsia="Arial CYR"/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BD20F9" w:rsidRPr="00A7017C" w:rsidRDefault="00BD20F9" w:rsidP="00BD20F9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 w:rsidRPr="00A7017C">
              <w:rPr>
                <w:rFonts w:eastAsia="Arial CYR"/>
                <w:bCs/>
                <w:sz w:val="16"/>
                <w:szCs w:val="16"/>
              </w:rPr>
              <w:t>09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BD20F9" w:rsidRPr="00A7017C" w:rsidRDefault="00BD20F9" w:rsidP="00BD20F9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 w:rsidRPr="00A7017C">
              <w:rPr>
                <w:rFonts w:eastAsia="Arial CYR"/>
                <w:bCs/>
                <w:sz w:val="16"/>
                <w:szCs w:val="16"/>
              </w:rPr>
              <w:t>89 1 1424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BD20F9" w:rsidRPr="00A7017C" w:rsidRDefault="00BD20F9" w:rsidP="00BD20F9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 w:rsidRPr="00A7017C">
              <w:rPr>
                <w:rFonts w:eastAsia="Arial CYR"/>
                <w:bCs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0F9" w:rsidRDefault="00BD20F9" w:rsidP="00BD20F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127859,85</w:t>
            </w:r>
          </w:p>
        </w:tc>
      </w:tr>
      <w:tr w:rsidR="0060665C" w:rsidTr="00BD20F9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eastAsia="Arial CYR"/>
                <w:b/>
                <w:bCs/>
                <w:sz w:val="16"/>
                <w:szCs w:val="16"/>
              </w:rPr>
              <w:t>Жилищно</w:t>
            </w:r>
            <w:proofErr w:type="spellEnd"/>
            <w:r>
              <w:rPr>
                <w:rFonts w:eastAsia="Arial CYR"/>
                <w:b/>
                <w:bCs/>
                <w:sz w:val="16"/>
                <w:szCs w:val="16"/>
              </w:rPr>
              <w:t xml:space="preserve"> – 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center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65C" w:rsidRDefault="0060665C" w:rsidP="0060665C">
            <w:pPr>
              <w:autoSpaceDE w:val="0"/>
              <w:snapToGrid w:val="0"/>
              <w:jc w:val="right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0665C" w:rsidRDefault="00B15724" w:rsidP="0060665C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143887,00</w:t>
            </w:r>
          </w:p>
        </w:tc>
      </w:tr>
      <w:tr w:rsidR="0060665C" w:rsidRPr="002D1E7B" w:rsidTr="00BD20F9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665C" w:rsidRPr="002D1E7B" w:rsidRDefault="0060665C" w:rsidP="0060665C">
            <w:pPr>
              <w:autoSpaceDE w:val="0"/>
              <w:autoSpaceDN w:val="0"/>
              <w:jc w:val="both"/>
              <w:rPr>
                <w:bCs/>
                <w:color w:val="000000"/>
                <w:sz w:val="16"/>
                <w:szCs w:val="16"/>
              </w:rPr>
            </w:pPr>
            <w:r w:rsidRPr="002D1E7B">
              <w:rPr>
                <w:b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0665C" w:rsidRPr="002D1E7B" w:rsidRDefault="0060665C" w:rsidP="0060665C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0665C" w:rsidRPr="002D1E7B" w:rsidRDefault="0060665C" w:rsidP="0060665C">
            <w:pPr>
              <w:autoSpaceDE w:val="0"/>
              <w:autoSpaceDN w:val="0"/>
              <w:jc w:val="right"/>
              <w:rPr>
                <w:color w:val="000000"/>
                <w:sz w:val="16"/>
                <w:szCs w:val="16"/>
              </w:rPr>
            </w:pPr>
            <w:r w:rsidRPr="002D1E7B"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0665C" w:rsidRPr="002D1E7B" w:rsidRDefault="0060665C" w:rsidP="0060665C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2D1E7B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0665C" w:rsidRPr="002D1E7B" w:rsidRDefault="0060665C" w:rsidP="0060665C">
            <w:pPr>
              <w:autoSpaceDE w:val="0"/>
              <w:autoSpaceDN w:val="0"/>
              <w:jc w:val="both"/>
              <w:rPr>
                <w:color w:val="000000"/>
                <w:sz w:val="16"/>
                <w:szCs w:val="16"/>
              </w:rPr>
            </w:pPr>
            <w:r w:rsidRPr="002D1E7B">
              <w:rPr>
                <w:color w:val="000000"/>
                <w:sz w:val="16"/>
                <w:szCs w:val="16"/>
              </w:rPr>
              <w:t>810 0000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0665C" w:rsidRPr="002D1E7B" w:rsidRDefault="0060665C" w:rsidP="0060665C">
            <w:pPr>
              <w:autoSpaceDE w:val="0"/>
              <w:autoSpaceDN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0665C" w:rsidRPr="002D1E7B" w:rsidRDefault="0060665C" w:rsidP="0060665C">
            <w:pPr>
              <w:autoSpaceDE w:val="0"/>
              <w:autoSpaceDN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63887,00</w:t>
            </w:r>
          </w:p>
        </w:tc>
      </w:tr>
      <w:tr w:rsidR="0060665C" w:rsidRPr="002D1E7B" w:rsidTr="00BD20F9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665C" w:rsidRPr="002D1E7B" w:rsidRDefault="0060665C" w:rsidP="0060665C">
            <w:pPr>
              <w:autoSpaceDE w:val="0"/>
              <w:autoSpaceDN w:val="0"/>
              <w:jc w:val="both"/>
              <w:rPr>
                <w:bCs/>
                <w:color w:val="000000"/>
                <w:sz w:val="16"/>
                <w:szCs w:val="16"/>
              </w:rPr>
            </w:pPr>
            <w:r w:rsidRPr="002D1E7B">
              <w:rPr>
                <w:bCs/>
                <w:color w:val="000000"/>
                <w:sz w:val="16"/>
                <w:szCs w:val="16"/>
              </w:rPr>
              <w:t>Иные межбюджетные трансферты бюджетной системы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0665C" w:rsidRPr="002D1E7B" w:rsidRDefault="0060665C" w:rsidP="0060665C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0665C" w:rsidRPr="002D1E7B" w:rsidRDefault="0060665C" w:rsidP="0060665C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2D1E7B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0665C" w:rsidRPr="002D1E7B" w:rsidRDefault="0060665C" w:rsidP="0060665C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2D1E7B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0665C" w:rsidRPr="002D1E7B" w:rsidRDefault="0060665C" w:rsidP="0060665C">
            <w:pPr>
              <w:autoSpaceDE w:val="0"/>
              <w:autoSpaceDN w:val="0"/>
              <w:jc w:val="both"/>
              <w:rPr>
                <w:color w:val="000000"/>
                <w:sz w:val="16"/>
                <w:szCs w:val="16"/>
              </w:rPr>
            </w:pPr>
            <w:r w:rsidRPr="002D1E7B">
              <w:rPr>
                <w:color w:val="000000"/>
                <w:sz w:val="16"/>
                <w:szCs w:val="16"/>
              </w:rPr>
              <w:t>811 0000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0665C" w:rsidRPr="002D1E7B" w:rsidRDefault="0060665C" w:rsidP="0060665C">
            <w:pPr>
              <w:autoSpaceDE w:val="0"/>
              <w:autoSpaceDN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0665C" w:rsidRPr="002D1E7B" w:rsidRDefault="0060665C" w:rsidP="0060665C">
            <w:pPr>
              <w:autoSpaceDE w:val="0"/>
              <w:autoSpaceDN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63887,00</w:t>
            </w:r>
          </w:p>
        </w:tc>
      </w:tr>
      <w:tr w:rsidR="0060665C" w:rsidRPr="002D1E7B" w:rsidTr="00BD20F9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665C" w:rsidRPr="002D1E7B" w:rsidRDefault="0060665C" w:rsidP="0060665C">
            <w:pPr>
              <w:autoSpaceDE w:val="0"/>
              <w:autoSpaceDN w:val="0"/>
              <w:jc w:val="both"/>
              <w:rPr>
                <w:bCs/>
                <w:color w:val="000000"/>
                <w:sz w:val="16"/>
                <w:szCs w:val="16"/>
              </w:rPr>
            </w:pPr>
            <w:r w:rsidRPr="002D1E7B">
              <w:rPr>
                <w:bCs/>
                <w:color w:val="000000"/>
                <w:sz w:val="16"/>
                <w:szCs w:val="16"/>
              </w:rPr>
              <w:t xml:space="preserve">Осуществление полномочий по организации в границах поселений </w:t>
            </w:r>
            <w:proofErr w:type="spellStart"/>
            <w:r w:rsidRPr="002D1E7B">
              <w:rPr>
                <w:bCs/>
                <w:color w:val="000000"/>
                <w:sz w:val="16"/>
                <w:szCs w:val="16"/>
              </w:rPr>
              <w:t>электр</w:t>
            </w:r>
            <w:proofErr w:type="gramStart"/>
            <w:r w:rsidRPr="002D1E7B">
              <w:rPr>
                <w:bCs/>
                <w:color w:val="000000"/>
                <w:sz w:val="16"/>
                <w:szCs w:val="16"/>
              </w:rPr>
              <w:t>о-</w:t>
            </w:r>
            <w:proofErr w:type="gramEnd"/>
            <w:r w:rsidRPr="002D1E7B">
              <w:rPr>
                <w:bCs/>
                <w:color w:val="000000"/>
                <w:sz w:val="16"/>
                <w:szCs w:val="16"/>
              </w:rPr>
              <w:t>,тепло-,газо</w:t>
            </w:r>
            <w:proofErr w:type="spellEnd"/>
            <w:r w:rsidRPr="002D1E7B">
              <w:rPr>
                <w:bCs/>
                <w:color w:val="000000"/>
                <w:sz w:val="16"/>
                <w:szCs w:val="16"/>
              </w:rPr>
              <w:t>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0665C" w:rsidRPr="002D1E7B" w:rsidRDefault="0060665C" w:rsidP="0060665C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0665C" w:rsidRPr="002D1E7B" w:rsidRDefault="0060665C" w:rsidP="0060665C">
            <w:pPr>
              <w:autoSpaceDE w:val="0"/>
              <w:autoSpaceDN w:val="0"/>
              <w:jc w:val="right"/>
              <w:rPr>
                <w:color w:val="000000"/>
                <w:sz w:val="16"/>
                <w:szCs w:val="16"/>
              </w:rPr>
            </w:pPr>
            <w:r w:rsidRPr="002D1E7B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0665C" w:rsidRPr="002D1E7B" w:rsidRDefault="0060665C" w:rsidP="0060665C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2D1E7B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0665C" w:rsidRPr="002D1E7B" w:rsidRDefault="0060665C" w:rsidP="0060665C">
            <w:pPr>
              <w:autoSpaceDE w:val="0"/>
              <w:autoSpaceDN w:val="0"/>
              <w:jc w:val="both"/>
              <w:rPr>
                <w:color w:val="000000"/>
                <w:sz w:val="16"/>
                <w:szCs w:val="16"/>
              </w:rPr>
            </w:pPr>
            <w:r w:rsidRPr="002D1E7B">
              <w:rPr>
                <w:color w:val="000000"/>
                <w:sz w:val="16"/>
                <w:szCs w:val="16"/>
              </w:rPr>
              <w:t>811 1493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0665C" w:rsidRPr="002D1E7B" w:rsidRDefault="0060665C" w:rsidP="0060665C">
            <w:pPr>
              <w:autoSpaceDE w:val="0"/>
              <w:autoSpaceDN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0665C" w:rsidRPr="002D1E7B" w:rsidRDefault="0060665C" w:rsidP="0060665C">
            <w:pPr>
              <w:autoSpaceDE w:val="0"/>
              <w:autoSpaceDN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63887,00</w:t>
            </w:r>
          </w:p>
        </w:tc>
      </w:tr>
      <w:tr w:rsidR="0060665C" w:rsidRPr="002D1E7B" w:rsidTr="00BD20F9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665C" w:rsidRPr="002D1E7B" w:rsidRDefault="0060665C" w:rsidP="0060665C">
            <w:pPr>
              <w:autoSpaceDE w:val="0"/>
              <w:autoSpaceDN w:val="0"/>
              <w:jc w:val="both"/>
              <w:rPr>
                <w:color w:val="000000"/>
                <w:sz w:val="16"/>
                <w:szCs w:val="16"/>
              </w:rPr>
            </w:pPr>
            <w:r w:rsidRPr="002D1E7B">
              <w:rPr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0665C" w:rsidRPr="002D1E7B" w:rsidRDefault="0060665C" w:rsidP="0060665C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0665C" w:rsidRPr="002D1E7B" w:rsidRDefault="0060665C" w:rsidP="0060665C">
            <w:pPr>
              <w:autoSpaceDE w:val="0"/>
              <w:autoSpaceDN w:val="0"/>
              <w:jc w:val="right"/>
              <w:rPr>
                <w:color w:val="000000"/>
                <w:sz w:val="16"/>
                <w:szCs w:val="16"/>
              </w:rPr>
            </w:pPr>
            <w:r w:rsidRPr="002D1E7B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0665C" w:rsidRPr="002D1E7B" w:rsidRDefault="0060665C" w:rsidP="0060665C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2D1E7B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0665C" w:rsidRPr="002D1E7B" w:rsidRDefault="0060665C" w:rsidP="0060665C">
            <w:pPr>
              <w:autoSpaceDE w:val="0"/>
              <w:autoSpaceDN w:val="0"/>
              <w:jc w:val="both"/>
              <w:rPr>
                <w:color w:val="000000"/>
                <w:sz w:val="16"/>
                <w:szCs w:val="16"/>
              </w:rPr>
            </w:pPr>
            <w:r w:rsidRPr="002D1E7B">
              <w:rPr>
                <w:color w:val="000000"/>
                <w:sz w:val="16"/>
                <w:szCs w:val="16"/>
              </w:rPr>
              <w:t>811 1493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0665C" w:rsidRPr="002D1E7B" w:rsidRDefault="0060665C" w:rsidP="0060665C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2D1E7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0665C" w:rsidRPr="002D1E7B" w:rsidRDefault="0060665C" w:rsidP="0060665C">
            <w:pPr>
              <w:autoSpaceDE w:val="0"/>
              <w:autoSpaceDN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63887,00</w:t>
            </w:r>
          </w:p>
        </w:tc>
      </w:tr>
      <w:tr w:rsidR="0060665C" w:rsidTr="00BD20F9">
        <w:trPr>
          <w:trHeight w:val="158"/>
        </w:trPr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center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</w:tcPr>
          <w:p w:rsidR="0060665C" w:rsidRDefault="0060665C" w:rsidP="0060665C">
            <w:pPr>
              <w:autoSpaceDE w:val="0"/>
              <w:snapToGrid w:val="0"/>
              <w:jc w:val="right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</w:tr>
      <w:tr w:rsidR="0060665C" w:rsidTr="00BD20F9">
        <w:trPr>
          <w:trHeight w:val="240"/>
        </w:trPr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 xml:space="preserve">Благоустройство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center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60665C" w:rsidRDefault="0060665C" w:rsidP="0060665C">
            <w:pPr>
              <w:autoSpaceDE w:val="0"/>
              <w:snapToGrid w:val="0"/>
              <w:jc w:val="right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0665C" w:rsidRDefault="00B15724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80000,00</w:t>
            </w:r>
          </w:p>
        </w:tc>
      </w:tr>
      <w:tr w:rsidR="0060665C" w:rsidTr="00BD20F9">
        <w:trPr>
          <w:trHeight w:val="240"/>
        </w:trPr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Организация благоустройства территории поселения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center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60665C" w:rsidRDefault="0060665C" w:rsidP="0060665C">
            <w:pPr>
              <w:autoSpaceDE w:val="0"/>
              <w:snapToGrid w:val="0"/>
              <w:jc w:val="right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80 0 0000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0665C" w:rsidRDefault="00B15724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80000,00</w:t>
            </w:r>
          </w:p>
        </w:tc>
      </w:tr>
      <w:tr w:rsidR="0060665C" w:rsidTr="00BD20F9">
        <w:trPr>
          <w:trHeight w:val="240"/>
        </w:trPr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Мероприятия по благоустройству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center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60665C" w:rsidRDefault="0060665C" w:rsidP="0060665C">
            <w:pPr>
              <w:autoSpaceDE w:val="0"/>
              <w:snapToGrid w:val="0"/>
              <w:jc w:val="right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80 1 0000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0665C" w:rsidRDefault="00B15724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80000,00</w:t>
            </w:r>
          </w:p>
        </w:tc>
      </w:tr>
      <w:tr w:rsidR="0060665C" w:rsidTr="00BD20F9">
        <w:trPr>
          <w:trHeight w:val="240"/>
        </w:trPr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60665C" w:rsidRDefault="0060665C" w:rsidP="0060665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Мероприятия по благоустройству, уличное освещение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center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60665C" w:rsidRDefault="0060665C" w:rsidP="0060665C">
            <w:pPr>
              <w:autoSpaceDE w:val="0"/>
              <w:snapToGrid w:val="0"/>
              <w:jc w:val="right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80 1 1490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0665C" w:rsidRDefault="00B15724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80000,00</w:t>
            </w:r>
          </w:p>
        </w:tc>
      </w:tr>
      <w:tr w:rsidR="0060665C" w:rsidTr="00BD20F9">
        <w:trPr>
          <w:trHeight w:val="240"/>
        </w:trPr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center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60665C" w:rsidRDefault="0060665C" w:rsidP="0060665C">
            <w:pPr>
              <w:autoSpaceDE w:val="0"/>
              <w:snapToGrid w:val="0"/>
              <w:jc w:val="right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80 1 1490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0665C" w:rsidRDefault="00B15724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80000,00</w:t>
            </w:r>
          </w:p>
        </w:tc>
      </w:tr>
      <w:tr w:rsidR="0060665C" w:rsidTr="00BD20F9">
        <w:trPr>
          <w:trHeight w:val="240"/>
        </w:trPr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center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60665C" w:rsidRDefault="0060665C" w:rsidP="0060665C">
            <w:pPr>
              <w:autoSpaceDE w:val="0"/>
              <w:snapToGrid w:val="0"/>
              <w:jc w:val="right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0665C" w:rsidRDefault="00B15724" w:rsidP="0060665C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777200,00</w:t>
            </w:r>
          </w:p>
        </w:tc>
      </w:tr>
      <w:tr w:rsidR="0060665C" w:rsidTr="00BD20F9">
        <w:trPr>
          <w:trHeight w:val="240"/>
        </w:trPr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  <w:r>
              <w:rPr>
                <w:rFonts w:eastAsia="Arial CYR"/>
                <w:b/>
                <w:sz w:val="16"/>
                <w:szCs w:val="16"/>
              </w:rPr>
              <w:t xml:space="preserve">Культура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center"/>
              <w:rPr>
                <w:rFonts w:eastAsia="Arial CYR"/>
                <w:b/>
                <w:sz w:val="16"/>
                <w:szCs w:val="16"/>
              </w:rPr>
            </w:pPr>
            <w:r>
              <w:rPr>
                <w:rFonts w:eastAsia="Arial CYR"/>
                <w:b/>
                <w:sz w:val="16"/>
                <w:szCs w:val="16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60665C" w:rsidRDefault="0060665C" w:rsidP="0060665C">
            <w:pPr>
              <w:autoSpaceDE w:val="0"/>
              <w:snapToGrid w:val="0"/>
              <w:jc w:val="right"/>
              <w:rPr>
                <w:rFonts w:eastAsia="Arial CYR"/>
                <w:b/>
                <w:sz w:val="16"/>
                <w:szCs w:val="16"/>
              </w:rPr>
            </w:pPr>
            <w:r>
              <w:rPr>
                <w:rFonts w:eastAsia="Arial CYR"/>
                <w:b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  <w:r>
              <w:rPr>
                <w:rFonts w:eastAsia="Arial CYR"/>
                <w:b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0665C" w:rsidRDefault="00B15724" w:rsidP="0060665C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  <w:r>
              <w:rPr>
                <w:rFonts w:eastAsia="Arial CYR"/>
                <w:b/>
                <w:sz w:val="16"/>
                <w:szCs w:val="16"/>
              </w:rPr>
              <w:t>777200,00</w:t>
            </w:r>
          </w:p>
        </w:tc>
      </w:tr>
      <w:tr w:rsidR="0060665C" w:rsidTr="00BD20F9">
        <w:trPr>
          <w:trHeight w:val="240"/>
        </w:trPr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 xml:space="preserve">Муниципальная программа Петровского сельсовета </w:t>
            </w:r>
            <w:proofErr w:type="spellStart"/>
            <w:r>
              <w:rPr>
                <w:rFonts w:eastAsia="Arial CYR"/>
                <w:sz w:val="16"/>
                <w:szCs w:val="16"/>
              </w:rPr>
              <w:t>Черемисиновского</w:t>
            </w:r>
            <w:proofErr w:type="spellEnd"/>
            <w:r>
              <w:rPr>
                <w:rFonts w:eastAsia="Arial CYR"/>
                <w:sz w:val="16"/>
                <w:szCs w:val="16"/>
              </w:rPr>
              <w:t xml:space="preserve"> района Курской области «Развитие культуры»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center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60665C" w:rsidRDefault="0060665C" w:rsidP="0060665C">
            <w:pPr>
              <w:autoSpaceDE w:val="0"/>
              <w:snapToGrid w:val="0"/>
              <w:jc w:val="right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01 0 0000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0665C" w:rsidRDefault="00B15724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777200,00</w:t>
            </w:r>
          </w:p>
        </w:tc>
      </w:tr>
      <w:tr w:rsidR="0060665C" w:rsidTr="00BD20F9">
        <w:trPr>
          <w:trHeight w:val="240"/>
        </w:trPr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 xml:space="preserve">Подпрограмма  «Искусство» муниципальной программы Петровского сельсовета </w:t>
            </w:r>
            <w:proofErr w:type="spellStart"/>
            <w:r>
              <w:rPr>
                <w:rFonts w:eastAsia="Arial CYR"/>
                <w:sz w:val="16"/>
                <w:szCs w:val="16"/>
              </w:rPr>
              <w:t>Черемисиновского</w:t>
            </w:r>
            <w:proofErr w:type="spellEnd"/>
            <w:r>
              <w:rPr>
                <w:rFonts w:eastAsia="Arial CYR"/>
                <w:sz w:val="16"/>
                <w:szCs w:val="16"/>
              </w:rPr>
              <w:t xml:space="preserve"> района Курской области «Развитие культуры» 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center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60665C" w:rsidRDefault="0060665C" w:rsidP="0060665C">
            <w:pPr>
              <w:autoSpaceDE w:val="0"/>
              <w:snapToGrid w:val="0"/>
              <w:jc w:val="right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01 1 0000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0665C" w:rsidRDefault="00B15724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777200,00</w:t>
            </w:r>
          </w:p>
        </w:tc>
      </w:tr>
      <w:tr w:rsidR="0060665C" w:rsidTr="00BD20F9">
        <w:trPr>
          <w:trHeight w:val="240"/>
        </w:trPr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Расходы на обеспечение деятельност</w:t>
            </w:r>
            <w:proofErr w:type="gramStart"/>
            <w:r>
              <w:rPr>
                <w:rFonts w:eastAsia="Arial CYR"/>
                <w:sz w:val="16"/>
                <w:szCs w:val="16"/>
              </w:rPr>
              <w:t>и(</w:t>
            </w:r>
            <w:proofErr w:type="gramEnd"/>
            <w:r>
              <w:rPr>
                <w:rFonts w:eastAsia="Arial CYR"/>
                <w:sz w:val="16"/>
                <w:szCs w:val="16"/>
              </w:rPr>
              <w:t>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center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60665C" w:rsidRDefault="0060665C" w:rsidP="0060665C">
            <w:pPr>
              <w:autoSpaceDE w:val="0"/>
              <w:snapToGrid w:val="0"/>
              <w:jc w:val="right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01 1 1401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0665C" w:rsidRDefault="00B15724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777200,00</w:t>
            </w:r>
          </w:p>
        </w:tc>
      </w:tr>
      <w:tr w:rsidR="0060665C" w:rsidTr="00BD20F9">
        <w:trPr>
          <w:trHeight w:val="240"/>
        </w:trPr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center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60665C" w:rsidRDefault="0060665C" w:rsidP="0060665C">
            <w:pPr>
              <w:autoSpaceDE w:val="0"/>
              <w:snapToGrid w:val="0"/>
              <w:jc w:val="right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01 1 1401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0665C" w:rsidRDefault="00B15724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660000,00</w:t>
            </w:r>
          </w:p>
        </w:tc>
      </w:tr>
      <w:tr w:rsidR="0060665C" w:rsidTr="00BD20F9">
        <w:trPr>
          <w:trHeight w:val="240"/>
        </w:trPr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center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60665C" w:rsidRDefault="0060665C" w:rsidP="0060665C">
            <w:pPr>
              <w:autoSpaceDE w:val="0"/>
              <w:snapToGrid w:val="0"/>
              <w:jc w:val="right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01 1 1401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0665C" w:rsidRDefault="00B15724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100700,00</w:t>
            </w:r>
          </w:p>
        </w:tc>
      </w:tr>
      <w:tr w:rsidR="0060665C" w:rsidTr="00BD20F9">
        <w:trPr>
          <w:trHeight w:val="240"/>
        </w:trPr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Расходы на обеспечение деятельност</w:t>
            </w:r>
            <w:proofErr w:type="gramStart"/>
            <w:r>
              <w:rPr>
                <w:rFonts w:eastAsia="Arial CYR"/>
                <w:sz w:val="16"/>
                <w:szCs w:val="16"/>
              </w:rPr>
              <w:t>и(</w:t>
            </w:r>
            <w:proofErr w:type="gramEnd"/>
            <w:r>
              <w:rPr>
                <w:rFonts w:eastAsia="Arial CYR"/>
                <w:sz w:val="16"/>
                <w:szCs w:val="16"/>
              </w:rPr>
              <w:t>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center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60665C" w:rsidRDefault="0060665C" w:rsidP="0060665C">
            <w:pPr>
              <w:autoSpaceDE w:val="0"/>
              <w:snapToGrid w:val="0"/>
              <w:jc w:val="right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01 1 1401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300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0665C" w:rsidRDefault="00B15724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11500,00</w:t>
            </w:r>
          </w:p>
        </w:tc>
      </w:tr>
      <w:tr w:rsidR="0060665C" w:rsidTr="00BD20F9">
        <w:trPr>
          <w:trHeight w:val="245"/>
        </w:trPr>
        <w:tc>
          <w:tcPr>
            <w:tcW w:w="552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center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0665C" w:rsidRDefault="0060665C" w:rsidP="0060665C">
            <w:pPr>
              <w:autoSpaceDE w:val="0"/>
              <w:snapToGrid w:val="0"/>
              <w:jc w:val="right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01 1 1401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5000,00</w:t>
            </w:r>
          </w:p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</w:tr>
      <w:tr w:rsidR="0060665C" w:rsidTr="00BD20F9">
        <w:trPr>
          <w:trHeight w:val="240"/>
        </w:trPr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center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60665C" w:rsidRDefault="0060665C" w:rsidP="0060665C">
            <w:pPr>
              <w:autoSpaceDE w:val="0"/>
              <w:snapToGrid w:val="0"/>
              <w:jc w:val="right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0665C" w:rsidRDefault="00B15724" w:rsidP="0060665C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4</w:t>
            </w:r>
            <w:r w:rsidR="0060665C">
              <w:rPr>
                <w:rFonts w:eastAsia="Arial CYR"/>
                <w:b/>
                <w:bCs/>
                <w:sz w:val="16"/>
                <w:szCs w:val="16"/>
              </w:rPr>
              <w:t>000,00</w:t>
            </w:r>
          </w:p>
        </w:tc>
      </w:tr>
      <w:tr w:rsidR="0060665C" w:rsidTr="00BD20F9">
        <w:trPr>
          <w:trHeight w:val="240"/>
        </w:trPr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center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60665C" w:rsidRDefault="0060665C" w:rsidP="0060665C">
            <w:pPr>
              <w:autoSpaceDE w:val="0"/>
              <w:snapToGrid w:val="0"/>
              <w:jc w:val="right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0665C" w:rsidRDefault="00B15724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4</w:t>
            </w:r>
            <w:r w:rsidR="0060665C">
              <w:rPr>
                <w:rFonts w:eastAsia="Arial CYR"/>
                <w:sz w:val="16"/>
                <w:szCs w:val="16"/>
              </w:rPr>
              <w:t>000,00</w:t>
            </w:r>
          </w:p>
        </w:tc>
      </w:tr>
      <w:tr w:rsidR="0060665C" w:rsidTr="00BD20F9">
        <w:trPr>
          <w:trHeight w:val="240"/>
        </w:trPr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proofErr w:type="spellStart"/>
            <w:r>
              <w:rPr>
                <w:rFonts w:eastAsia="Arial CYR"/>
                <w:sz w:val="16"/>
                <w:szCs w:val="16"/>
              </w:rPr>
              <w:t>Физкультурно</w:t>
            </w:r>
            <w:proofErr w:type="spellEnd"/>
            <w:r>
              <w:rPr>
                <w:rFonts w:eastAsia="Arial CYR"/>
                <w:sz w:val="16"/>
                <w:szCs w:val="16"/>
              </w:rPr>
              <w:t xml:space="preserve"> – оздоровительная работа и спортивные мероприятия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center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60665C" w:rsidRDefault="0060665C" w:rsidP="0060665C">
            <w:pPr>
              <w:autoSpaceDE w:val="0"/>
              <w:snapToGrid w:val="0"/>
              <w:jc w:val="right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94 0 0000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0665C" w:rsidRDefault="00B15724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4</w:t>
            </w:r>
            <w:r w:rsidR="0060665C">
              <w:rPr>
                <w:rFonts w:eastAsia="Arial CYR"/>
                <w:sz w:val="16"/>
                <w:szCs w:val="16"/>
              </w:rPr>
              <w:t>000,00</w:t>
            </w:r>
          </w:p>
        </w:tc>
      </w:tr>
      <w:tr w:rsidR="0060665C" w:rsidTr="00BD20F9">
        <w:trPr>
          <w:trHeight w:val="240"/>
        </w:trPr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center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60665C" w:rsidRDefault="0060665C" w:rsidP="0060665C">
            <w:pPr>
              <w:autoSpaceDE w:val="0"/>
              <w:snapToGrid w:val="0"/>
              <w:jc w:val="right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94 1 0000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0665C" w:rsidRDefault="00B15724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4</w:t>
            </w:r>
            <w:r w:rsidR="0060665C">
              <w:rPr>
                <w:rFonts w:eastAsia="Arial CYR"/>
                <w:sz w:val="16"/>
                <w:szCs w:val="16"/>
              </w:rPr>
              <w:t>000,00</w:t>
            </w:r>
          </w:p>
        </w:tc>
      </w:tr>
      <w:tr w:rsidR="0060665C" w:rsidTr="00BD20F9">
        <w:trPr>
          <w:trHeight w:val="240"/>
        </w:trPr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center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60665C" w:rsidRDefault="0060665C" w:rsidP="0060665C">
            <w:pPr>
              <w:autoSpaceDE w:val="0"/>
              <w:snapToGrid w:val="0"/>
              <w:jc w:val="right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94 1 1406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0665C" w:rsidRDefault="00B15724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4</w:t>
            </w:r>
            <w:r w:rsidR="0060665C">
              <w:rPr>
                <w:rFonts w:eastAsia="Arial CYR"/>
                <w:sz w:val="16"/>
                <w:szCs w:val="16"/>
              </w:rPr>
              <w:t>000,00</w:t>
            </w:r>
          </w:p>
        </w:tc>
      </w:tr>
      <w:tr w:rsidR="0060665C" w:rsidTr="00BD20F9">
        <w:trPr>
          <w:trHeight w:val="240"/>
        </w:trPr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Закупка товаров, работ и услуг для государственных   (муниципальных) нужд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center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60665C" w:rsidRDefault="0060665C" w:rsidP="0060665C">
            <w:pPr>
              <w:autoSpaceDE w:val="0"/>
              <w:snapToGrid w:val="0"/>
              <w:jc w:val="right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94 1 1406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665C" w:rsidRDefault="0060665C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0665C" w:rsidRDefault="00B15724" w:rsidP="0060665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4</w:t>
            </w:r>
            <w:r w:rsidR="0060665C">
              <w:rPr>
                <w:rFonts w:eastAsia="Arial CYR"/>
                <w:sz w:val="16"/>
                <w:szCs w:val="16"/>
              </w:rPr>
              <w:t>000,00</w:t>
            </w:r>
          </w:p>
        </w:tc>
      </w:tr>
    </w:tbl>
    <w:p w:rsidR="0060665C" w:rsidRDefault="0060665C" w:rsidP="0060665C">
      <w:pPr>
        <w:jc w:val="both"/>
        <w:rPr>
          <w:sz w:val="16"/>
          <w:szCs w:val="16"/>
        </w:rPr>
      </w:pPr>
    </w:p>
    <w:p w:rsidR="0060665C" w:rsidRDefault="0060665C" w:rsidP="0060665C"/>
    <w:p w:rsidR="00E22A74" w:rsidRDefault="00E22A74"/>
    <w:p w:rsidR="006F0E49" w:rsidRDefault="006F0E49"/>
    <w:p w:rsidR="006F0E49" w:rsidRDefault="006F0E49"/>
    <w:p w:rsidR="006F0E49" w:rsidRPr="003C4B0D" w:rsidRDefault="006F0E49" w:rsidP="006F0E49">
      <w:pPr>
        <w:jc w:val="right"/>
      </w:pPr>
      <w:r w:rsidRPr="003C4B0D">
        <w:lastRenderedPageBreak/>
        <w:t>Приложение № 11</w:t>
      </w:r>
    </w:p>
    <w:p w:rsidR="006F0E49" w:rsidRPr="003C4B0D" w:rsidRDefault="006F0E49" w:rsidP="006F0E49">
      <w:pPr>
        <w:jc w:val="right"/>
      </w:pPr>
      <w:r w:rsidRPr="003C4B0D">
        <w:t>к Решению Собрания депутатов</w:t>
      </w:r>
    </w:p>
    <w:p w:rsidR="006F0E49" w:rsidRPr="003C4B0D" w:rsidRDefault="006F0E49" w:rsidP="006F0E49">
      <w:pPr>
        <w:jc w:val="right"/>
      </w:pPr>
      <w:r w:rsidRPr="003C4B0D">
        <w:t>Петровского сельсовета</w:t>
      </w:r>
    </w:p>
    <w:p w:rsidR="006F0E49" w:rsidRDefault="00C120AD" w:rsidP="006F0E49">
      <w:pPr>
        <w:jc w:val="right"/>
      </w:pPr>
      <w:r>
        <w:t>о</w:t>
      </w:r>
      <w:r w:rsidR="006F0E49" w:rsidRPr="003C4B0D">
        <w:t>т</w:t>
      </w:r>
      <w:r w:rsidR="006F0E49">
        <w:t xml:space="preserve">    15.12.</w:t>
      </w:r>
      <w:r w:rsidR="006F0E49" w:rsidRPr="003C4B0D">
        <w:t>201</w:t>
      </w:r>
      <w:r w:rsidR="006F0E49">
        <w:t>4</w:t>
      </w:r>
      <w:r w:rsidR="006F0E49" w:rsidRPr="003C4B0D">
        <w:t>г №</w:t>
      </w:r>
      <w:r w:rsidR="006F0E49">
        <w:t>19.1</w:t>
      </w:r>
    </w:p>
    <w:p w:rsidR="00566CEF" w:rsidRPr="001B36DA" w:rsidRDefault="00566CEF" w:rsidP="00566CEF">
      <w:pPr>
        <w:jc w:val="right"/>
      </w:pPr>
      <w:r w:rsidRPr="001B36DA">
        <w:t xml:space="preserve">(в редакции от </w:t>
      </w:r>
      <w:r>
        <w:t>28</w:t>
      </w:r>
      <w:r w:rsidRPr="001B36DA">
        <w:t>.0</w:t>
      </w:r>
      <w:r>
        <w:t>4</w:t>
      </w:r>
      <w:r w:rsidRPr="001B36DA">
        <w:t>.2015г №2</w:t>
      </w:r>
      <w:r>
        <w:t>3</w:t>
      </w:r>
      <w:r w:rsidRPr="001B36DA">
        <w:t>.</w:t>
      </w:r>
      <w:r>
        <w:t>1</w:t>
      </w:r>
      <w:r w:rsidRPr="001B36DA">
        <w:t>)</w:t>
      </w:r>
    </w:p>
    <w:p w:rsidR="00566CEF" w:rsidRPr="003C4B0D" w:rsidRDefault="00566CEF" w:rsidP="006F0E49">
      <w:pPr>
        <w:jc w:val="right"/>
      </w:pPr>
    </w:p>
    <w:p w:rsidR="006F0E49" w:rsidRPr="003C4B0D" w:rsidRDefault="006F0E49" w:rsidP="006F0E49">
      <w:pPr>
        <w:jc w:val="center"/>
        <w:rPr>
          <w:b/>
        </w:rPr>
      </w:pPr>
      <w:r w:rsidRPr="003C4B0D">
        <w:rPr>
          <w:b/>
        </w:rPr>
        <w:t xml:space="preserve">Распределение бюджетных ассигнований по целевым статьям (муниципальным программам Петровского сельсовета </w:t>
      </w:r>
      <w:proofErr w:type="spellStart"/>
      <w:r w:rsidRPr="003C4B0D">
        <w:rPr>
          <w:b/>
        </w:rPr>
        <w:t>Черемисиновского</w:t>
      </w:r>
      <w:proofErr w:type="spellEnd"/>
      <w:r w:rsidRPr="003C4B0D">
        <w:rPr>
          <w:b/>
        </w:rPr>
        <w:t xml:space="preserve"> района Курской области и </w:t>
      </w:r>
      <w:proofErr w:type="spellStart"/>
      <w:r w:rsidRPr="003C4B0D">
        <w:rPr>
          <w:b/>
        </w:rPr>
        <w:t>непрограмным</w:t>
      </w:r>
      <w:proofErr w:type="spellEnd"/>
      <w:r w:rsidRPr="003C4B0D">
        <w:rPr>
          <w:b/>
        </w:rPr>
        <w:t xml:space="preserve"> направлениям деятельности), группам видов расходов на 201</w:t>
      </w:r>
      <w:r>
        <w:rPr>
          <w:b/>
        </w:rPr>
        <w:t>5</w:t>
      </w:r>
      <w:r w:rsidRPr="003C4B0D">
        <w:rPr>
          <w:b/>
        </w:rPr>
        <w:t xml:space="preserve"> год.</w:t>
      </w:r>
    </w:p>
    <w:p w:rsidR="006F0E49" w:rsidRPr="003C4B0D" w:rsidRDefault="006F0E49" w:rsidP="006F0E49">
      <w:pPr>
        <w:jc w:val="right"/>
      </w:pPr>
      <w:r w:rsidRPr="003C4B0D">
        <w:t>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50"/>
        <w:gridCol w:w="1209"/>
        <w:gridCol w:w="576"/>
        <w:gridCol w:w="1236"/>
      </w:tblGrid>
      <w:tr w:rsidR="006F0E49" w:rsidRPr="003C4B0D" w:rsidTr="00550687">
        <w:tc>
          <w:tcPr>
            <w:tcW w:w="6948" w:type="dxa"/>
          </w:tcPr>
          <w:p w:rsidR="006F0E49" w:rsidRPr="003C4B0D" w:rsidRDefault="006F0E49" w:rsidP="00550687">
            <w:pPr>
              <w:jc w:val="center"/>
            </w:pPr>
            <w:r w:rsidRPr="003C4B0D">
              <w:t>Наименование</w:t>
            </w:r>
          </w:p>
        </w:tc>
        <w:tc>
          <w:tcPr>
            <w:tcW w:w="1257" w:type="dxa"/>
          </w:tcPr>
          <w:p w:rsidR="006F0E49" w:rsidRPr="003C4B0D" w:rsidRDefault="006F0E49" w:rsidP="00550687">
            <w:pPr>
              <w:jc w:val="center"/>
            </w:pPr>
            <w:r w:rsidRPr="003C4B0D">
              <w:t>ЦСР</w:t>
            </w:r>
          </w:p>
        </w:tc>
        <w:tc>
          <w:tcPr>
            <w:tcW w:w="0" w:type="auto"/>
          </w:tcPr>
          <w:p w:rsidR="006F0E49" w:rsidRPr="003C4B0D" w:rsidRDefault="006F0E49" w:rsidP="00550687">
            <w:pPr>
              <w:jc w:val="center"/>
            </w:pPr>
            <w:r w:rsidRPr="003C4B0D">
              <w:t>ВР</w:t>
            </w:r>
          </w:p>
        </w:tc>
        <w:tc>
          <w:tcPr>
            <w:tcW w:w="0" w:type="auto"/>
          </w:tcPr>
          <w:p w:rsidR="006F0E49" w:rsidRPr="003C4B0D" w:rsidRDefault="006F0E49" w:rsidP="00550687">
            <w:pPr>
              <w:jc w:val="center"/>
            </w:pPr>
            <w:r w:rsidRPr="003C4B0D">
              <w:t>Сумма</w:t>
            </w:r>
          </w:p>
        </w:tc>
      </w:tr>
      <w:tr w:rsidR="006F0E49" w:rsidRPr="003C4B0D" w:rsidTr="00550687">
        <w:tc>
          <w:tcPr>
            <w:tcW w:w="6948" w:type="dxa"/>
          </w:tcPr>
          <w:p w:rsidR="006F0E49" w:rsidRPr="00DB5FFA" w:rsidRDefault="006F0E49" w:rsidP="00550687">
            <w:pPr>
              <w:jc w:val="both"/>
              <w:rPr>
                <w:b/>
              </w:rPr>
            </w:pPr>
            <w:r w:rsidRPr="00DB5FFA">
              <w:rPr>
                <w:b/>
              </w:rPr>
              <w:t xml:space="preserve">Муниципальная программа </w:t>
            </w:r>
            <w:r>
              <w:rPr>
                <w:b/>
              </w:rPr>
              <w:t xml:space="preserve"> </w:t>
            </w:r>
            <w:r w:rsidRPr="00DB5FFA">
              <w:rPr>
                <w:b/>
              </w:rPr>
              <w:t>«Пожарная безопасность</w:t>
            </w:r>
            <w:r>
              <w:rPr>
                <w:b/>
              </w:rPr>
              <w:t>»</w:t>
            </w:r>
            <w:r w:rsidRPr="00DB5FFA">
              <w:rPr>
                <w:b/>
              </w:rPr>
              <w:t xml:space="preserve"> </w:t>
            </w:r>
            <w:r>
              <w:rPr>
                <w:b/>
              </w:rPr>
              <w:t>в</w:t>
            </w:r>
            <w:r w:rsidRPr="00DB5FFA">
              <w:rPr>
                <w:b/>
              </w:rPr>
              <w:t xml:space="preserve"> Петровском сельсовете </w:t>
            </w:r>
            <w:proofErr w:type="spellStart"/>
            <w:r w:rsidRPr="00DB5FFA">
              <w:rPr>
                <w:b/>
              </w:rPr>
              <w:t>Черемисиновского</w:t>
            </w:r>
            <w:proofErr w:type="spellEnd"/>
            <w:r w:rsidRPr="00DB5FFA">
              <w:rPr>
                <w:b/>
              </w:rPr>
              <w:t xml:space="preserve"> района Курской области на 201</w:t>
            </w:r>
            <w:r>
              <w:rPr>
                <w:b/>
              </w:rPr>
              <w:t>5</w:t>
            </w:r>
            <w:r w:rsidRPr="00DB5FFA">
              <w:rPr>
                <w:b/>
              </w:rPr>
              <w:t>-201</w:t>
            </w:r>
            <w:r>
              <w:rPr>
                <w:b/>
              </w:rPr>
              <w:t>7</w:t>
            </w:r>
            <w:r w:rsidRPr="00DB5FFA">
              <w:rPr>
                <w:b/>
              </w:rPr>
              <w:t xml:space="preserve"> годы»</w:t>
            </w:r>
          </w:p>
        </w:tc>
        <w:tc>
          <w:tcPr>
            <w:tcW w:w="1257" w:type="dxa"/>
          </w:tcPr>
          <w:p w:rsidR="006F0E49" w:rsidRPr="00DB5FFA" w:rsidRDefault="006F0E49" w:rsidP="00550687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Pr="00DB5FFA">
              <w:rPr>
                <w:b/>
              </w:rPr>
              <w:t xml:space="preserve"> 0 0000 </w:t>
            </w:r>
          </w:p>
        </w:tc>
        <w:tc>
          <w:tcPr>
            <w:tcW w:w="0" w:type="auto"/>
          </w:tcPr>
          <w:p w:rsidR="006F0E49" w:rsidRPr="00DB5FFA" w:rsidRDefault="006F0E49" w:rsidP="00550687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6F0E49" w:rsidRPr="00DB5FFA" w:rsidRDefault="006F0E49" w:rsidP="00550687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Pr="00DB5FFA">
              <w:rPr>
                <w:b/>
              </w:rPr>
              <w:t>00,00</w:t>
            </w:r>
          </w:p>
        </w:tc>
      </w:tr>
      <w:tr w:rsidR="006F0E49" w:rsidRPr="003C4B0D" w:rsidTr="00550687">
        <w:tc>
          <w:tcPr>
            <w:tcW w:w="6948" w:type="dxa"/>
          </w:tcPr>
          <w:p w:rsidR="006F0E49" w:rsidRPr="003D4E2C" w:rsidRDefault="006F0E49" w:rsidP="00550687">
            <w:pPr>
              <w:autoSpaceDE w:val="0"/>
              <w:snapToGrid w:val="0"/>
              <w:jc w:val="both"/>
              <w:rPr>
                <w:rFonts w:eastAsia="Arial CYR"/>
              </w:rPr>
            </w:pPr>
            <w:r w:rsidRPr="003D4E2C">
              <w:rPr>
                <w:color w:val="000000"/>
              </w:rPr>
              <w:t xml:space="preserve">Подпрограмма «Обеспечение первичных мер пожарной безопасности» муниципальное программы «Пожарная безопасность» в  Петровском сельсовете </w:t>
            </w:r>
            <w:proofErr w:type="spellStart"/>
            <w:r w:rsidRPr="003D4E2C">
              <w:rPr>
                <w:color w:val="000000"/>
              </w:rPr>
              <w:t>Черемисиновского</w:t>
            </w:r>
            <w:proofErr w:type="spellEnd"/>
            <w:r w:rsidRPr="003D4E2C">
              <w:rPr>
                <w:color w:val="000000"/>
              </w:rPr>
              <w:t xml:space="preserve"> района Курской области на 2015-2017годы</w:t>
            </w:r>
          </w:p>
        </w:tc>
        <w:tc>
          <w:tcPr>
            <w:tcW w:w="1257" w:type="dxa"/>
          </w:tcPr>
          <w:p w:rsidR="006F0E49" w:rsidRPr="003C4B0D" w:rsidRDefault="006F0E49" w:rsidP="00550687">
            <w:pPr>
              <w:jc w:val="center"/>
            </w:pPr>
            <w:r>
              <w:t>13 1 0000</w:t>
            </w:r>
          </w:p>
        </w:tc>
        <w:tc>
          <w:tcPr>
            <w:tcW w:w="0" w:type="auto"/>
          </w:tcPr>
          <w:p w:rsidR="006F0E49" w:rsidRPr="003C4B0D" w:rsidRDefault="006F0E49" w:rsidP="00550687">
            <w:pPr>
              <w:jc w:val="center"/>
            </w:pPr>
          </w:p>
        </w:tc>
        <w:tc>
          <w:tcPr>
            <w:tcW w:w="0" w:type="auto"/>
          </w:tcPr>
          <w:p w:rsidR="006F0E49" w:rsidRPr="003C4B0D" w:rsidRDefault="006F0E49" w:rsidP="00550687">
            <w:pPr>
              <w:jc w:val="center"/>
            </w:pPr>
            <w:r>
              <w:t>20</w:t>
            </w:r>
            <w:r w:rsidRPr="003C4B0D">
              <w:t>00,00</w:t>
            </w:r>
          </w:p>
        </w:tc>
      </w:tr>
      <w:tr w:rsidR="006F0E49" w:rsidRPr="003C4B0D" w:rsidTr="00550687">
        <w:tc>
          <w:tcPr>
            <w:tcW w:w="6948" w:type="dxa"/>
          </w:tcPr>
          <w:p w:rsidR="006F0E49" w:rsidRPr="003D4E2C" w:rsidRDefault="006F0E49" w:rsidP="00550687">
            <w:pPr>
              <w:autoSpaceDE w:val="0"/>
              <w:snapToGrid w:val="0"/>
              <w:jc w:val="both"/>
              <w:rPr>
                <w:color w:val="000000"/>
              </w:rPr>
            </w:pPr>
            <w:r w:rsidRPr="003D4E2C">
              <w:rPr>
                <w:color w:val="000000"/>
              </w:rPr>
              <w:t>Расходы муниципального образования на обеспечение первичных мер пожарной безопасности</w:t>
            </w:r>
          </w:p>
        </w:tc>
        <w:tc>
          <w:tcPr>
            <w:tcW w:w="1257" w:type="dxa"/>
          </w:tcPr>
          <w:p w:rsidR="006F0E49" w:rsidRDefault="006F0E49" w:rsidP="00550687">
            <w:pPr>
              <w:jc w:val="center"/>
            </w:pPr>
            <w:r>
              <w:t>13 1 1415</w:t>
            </w:r>
          </w:p>
        </w:tc>
        <w:tc>
          <w:tcPr>
            <w:tcW w:w="0" w:type="auto"/>
          </w:tcPr>
          <w:p w:rsidR="006F0E49" w:rsidRPr="003C4B0D" w:rsidRDefault="006F0E49" w:rsidP="00550687">
            <w:pPr>
              <w:jc w:val="center"/>
            </w:pPr>
          </w:p>
        </w:tc>
        <w:tc>
          <w:tcPr>
            <w:tcW w:w="0" w:type="auto"/>
          </w:tcPr>
          <w:p w:rsidR="006F0E49" w:rsidRPr="003C4B0D" w:rsidRDefault="006F0E49" w:rsidP="00550687">
            <w:pPr>
              <w:jc w:val="center"/>
            </w:pPr>
            <w:r>
              <w:t>2000,00</w:t>
            </w:r>
          </w:p>
        </w:tc>
      </w:tr>
      <w:tr w:rsidR="006F0E49" w:rsidRPr="003C4B0D" w:rsidTr="00550687">
        <w:tc>
          <w:tcPr>
            <w:tcW w:w="6948" w:type="dxa"/>
          </w:tcPr>
          <w:p w:rsidR="006F0E49" w:rsidRPr="00DB5FFA" w:rsidRDefault="006F0E49" w:rsidP="00550687">
            <w:pPr>
              <w:autoSpaceDE w:val="0"/>
              <w:snapToGrid w:val="0"/>
              <w:jc w:val="both"/>
              <w:rPr>
                <w:rFonts w:eastAsia="Arial CYR"/>
              </w:rPr>
            </w:pPr>
            <w:r w:rsidRPr="00DB5FFA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57" w:type="dxa"/>
          </w:tcPr>
          <w:p w:rsidR="006F0E49" w:rsidRPr="003C4B0D" w:rsidRDefault="006F0E49" w:rsidP="00550687">
            <w:pPr>
              <w:jc w:val="center"/>
            </w:pPr>
            <w:r>
              <w:t>13 1 1415</w:t>
            </w:r>
          </w:p>
        </w:tc>
        <w:tc>
          <w:tcPr>
            <w:tcW w:w="0" w:type="auto"/>
          </w:tcPr>
          <w:p w:rsidR="006F0E49" w:rsidRPr="003C4B0D" w:rsidRDefault="006F0E49" w:rsidP="00550687">
            <w:pPr>
              <w:jc w:val="center"/>
            </w:pPr>
            <w:r w:rsidRPr="003C4B0D">
              <w:t>200</w:t>
            </w:r>
          </w:p>
        </w:tc>
        <w:tc>
          <w:tcPr>
            <w:tcW w:w="0" w:type="auto"/>
          </w:tcPr>
          <w:p w:rsidR="006F0E49" w:rsidRPr="003C4B0D" w:rsidRDefault="006F0E49" w:rsidP="00550687">
            <w:pPr>
              <w:jc w:val="center"/>
            </w:pPr>
            <w:r>
              <w:t>20</w:t>
            </w:r>
            <w:r w:rsidRPr="003C4B0D">
              <w:t>00,00</w:t>
            </w:r>
          </w:p>
        </w:tc>
      </w:tr>
      <w:tr w:rsidR="006F0E49" w:rsidRPr="003C4B0D" w:rsidTr="00550687">
        <w:tc>
          <w:tcPr>
            <w:tcW w:w="6948" w:type="dxa"/>
          </w:tcPr>
          <w:p w:rsidR="006F0E49" w:rsidRPr="00DB5FFA" w:rsidRDefault="006F0E49" w:rsidP="00550687">
            <w:pPr>
              <w:autoSpaceDE w:val="0"/>
              <w:snapToGrid w:val="0"/>
              <w:jc w:val="both"/>
              <w:rPr>
                <w:rFonts w:eastAsia="Arial CYR"/>
                <w:b/>
              </w:rPr>
            </w:pPr>
            <w:r w:rsidRPr="00DB5FFA">
              <w:rPr>
                <w:rFonts w:eastAsia="Arial CYR"/>
                <w:b/>
              </w:rPr>
              <w:t xml:space="preserve">Муниципальная программа Петровского сельсовета </w:t>
            </w:r>
            <w:proofErr w:type="spellStart"/>
            <w:r w:rsidRPr="00DB5FFA">
              <w:rPr>
                <w:rFonts w:eastAsia="Arial CYR"/>
                <w:b/>
              </w:rPr>
              <w:t>Черемисиновского</w:t>
            </w:r>
            <w:proofErr w:type="spellEnd"/>
            <w:r w:rsidRPr="00DB5FFA">
              <w:rPr>
                <w:rFonts w:eastAsia="Arial CYR"/>
                <w:b/>
              </w:rPr>
              <w:t xml:space="preserve"> района Курской области «Развитие культуры</w:t>
            </w:r>
            <w:r>
              <w:rPr>
                <w:rFonts w:eastAsia="Arial CYR"/>
                <w:b/>
              </w:rPr>
              <w:t>»</w:t>
            </w:r>
            <w:r w:rsidRPr="00DB5FFA">
              <w:rPr>
                <w:rFonts w:eastAsia="Arial CYR"/>
                <w:b/>
              </w:rPr>
              <w:t xml:space="preserve"> </w:t>
            </w:r>
          </w:p>
        </w:tc>
        <w:tc>
          <w:tcPr>
            <w:tcW w:w="1257" w:type="dxa"/>
          </w:tcPr>
          <w:p w:rsidR="006F0E49" w:rsidRPr="00DB5FFA" w:rsidRDefault="006F0E49" w:rsidP="00550687">
            <w:pPr>
              <w:jc w:val="center"/>
              <w:rPr>
                <w:b/>
              </w:rPr>
            </w:pPr>
            <w:r w:rsidRPr="00DB5FFA">
              <w:rPr>
                <w:b/>
              </w:rPr>
              <w:t>01 0 0000</w:t>
            </w:r>
          </w:p>
        </w:tc>
        <w:tc>
          <w:tcPr>
            <w:tcW w:w="0" w:type="auto"/>
          </w:tcPr>
          <w:p w:rsidR="006F0E49" w:rsidRPr="00DB5FFA" w:rsidRDefault="006F0E49" w:rsidP="00550687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6F0E49" w:rsidRPr="00DB5FFA" w:rsidRDefault="00B15724" w:rsidP="00550687">
            <w:pPr>
              <w:jc w:val="center"/>
              <w:rPr>
                <w:b/>
              </w:rPr>
            </w:pPr>
            <w:r>
              <w:rPr>
                <w:b/>
              </w:rPr>
              <w:t>777200,00</w:t>
            </w:r>
          </w:p>
        </w:tc>
      </w:tr>
      <w:tr w:rsidR="006F0E49" w:rsidRPr="003C4B0D" w:rsidTr="00550687">
        <w:tc>
          <w:tcPr>
            <w:tcW w:w="6948" w:type="dxa"/>
          </w:tcPr>
          <w:p w:rsidR="006F0E49" w:rsidRPr="00DB5FFA" w:rsidRDefault="006F0E49" w:rsidP="00550687">
            <w:pPr>
              <w:autoSpaceDE w:val="0"/>
              <w:snapToGrid w:val="0"/>
              <w:jc w:val="both"/>
              <w:rPr>
                <w:rFonts w:eastAsia="Arial CYR"/>
              </w:rPr>
            </w:pPr>
            <w:r w:rsidRPr="003D4E2C">
              <w:rPr>
                <w:rFonts w:eastAsia="Arial CYR"/>
              </w:rPr>
              <w:t>Подпрограмма  «Искусство»</w:t>
            </w:r>
            <w:r w:rsidRPr="00DB5FFA">
              <w:rPr>
                <w:rFonts w:eastAsia="Arial CYR"/>
              </w:rPr>
              <w:t xml:space="preserve"> муниципальной программы Петровского сельсовета </w:t>
            </w:r>
            <w:proofErr w:type="spellStart"/>
            <w:r w:rsidRPr="00DB5FFA">
              <w:rPr>
                <w:rFonts w:eastAsia="Arial CYR"/>
              </w:rPr>
              <w:t>Черемисиновского</w:t>
            </w:r>
            <w:proofErr w:type="spellEnd"/>
            <w:r w:rsidRPr="00DB5FFA">
              <w:rPr>
                <w:rFonts w:eastAsia="Arial CYR"/>
              </w:rPr>
              <w:t xml:space="preserve"> района Курской области «Развитие культуры</w:t>
            </w:r>
            <w:r>
              <w:rPr>
                <w:rFonts w:eastAsia="Arial CYR"/>
              </w:rPr>
              <w:t xml:space="preserve">» </w:t>
            </w:r>
          </w:p>
        </w:tc>
        <w:tc>
          <w:tcPr>
            <w:tcW w:w="1257" w:type="dxa"/>
          </w:tcPr>
          <w:p w:rsidR="006F0E49" w:rsidRPr="003C4B0D" w:rsidRDefault="006F0E49" w:rsidP="00550687">
            <w:pPr>
              <w:jc w:val="center"/>
            </w:pPr>
            <w:r>
              <w:t>01 1 0000</w:t>
            </w:r>
          </w:p>
        </w:tc>
        <w:tc>
          <w:tcPr>
            <w:tcW w:w="0" w:type="auto"/>
          </w:tcPr>
          <w:p w:rsidR="006F0E49" w:rsidRPr="003C4B0D" w:rsidRDefault="006F0E49" w:rsidP="00550687">
            <w:pPr>
              <w:jc w:val="center"/>
            </w:pPr>
          </w:p>
        </w:tc>
        <w:tc>
          <w:tcPr>
            <w:tcW w:w="0" w:type="auto"/>
          </w:tcPr>
          <w:p w:rsidR="006F0E49" w:rsidRPr="003C4B0D" w:rsidRDefault="00B15724" w:rsidP="00550687">
            <w:pPr>
              <w:jc w:val="center"/>
            </w:pPr>
            <w:r>
              <w:t>777200,00</w:t>
            </w:r>
          </w:p>
        </w:tc>
      </w:tr>
      <w:tr w:rsidR="006F0E49" w:rsidRPr="003C4B0D" w:rsidTr="00550687">
        <w:tc>
          <w:tcPr>
            <w:tcW w:w="6948" w:type="dxa"/>
          </w:tcPr>
          <w:p w:rsidR="006F0E49" w:rsidRPr="00DB5FFA" w:rsidRDefault="006F0E49" w:rsidP="00550687">
            <w:pPr>
              <w:autoSpaceDE w:val="0"/>
              <w:snapToGrid w:val="0"/>
              <w:jc w:val="both"/>
              <w:rPr>
                <w:rFonts w:eastAsia="Arial CYR"/>
              </w:rPr>
            </w:pPr>
            <w:r w:rsidRPr="00DB5FFA">
              <w:rPr>
                <w:rFonts w:eastAsia="Arial CYR"/>
              </w:rPr>
              <w:t>Расходы на обеспечение деятельности</w:t>
            </w:r>
            <w:r>
              <w:rPr>
                <w:rFonts w:eastAsia="Arial CYR"/>
              </w:rPr>
              <w:t xml:space="preserve"> </w:t>
            </w:r>
            <w:r w:rsidRPr="00DB5FFA">
              <w:rPr>
                <w:rFonts w:eastAsia="Arial CYR"/>
              </w:rPr>
              <w:t>(оказание услуг) муниципальных учреждений</w:t>
            </w:r>
          </w:p>
        </w:tc>
        <w:tc>
          <w:tcPr>
            <w:tcW w:w="1257" w:type="dxa"/>
          </w:tcPr>
          <w:p w:rsidR="006F0E49" w:rsidRPr="003C4B0D" w:rsidRDefault="006F0E49" w:rsidP="00550687">
            <w:pPr>
              <w:jc w:val="center"/>
            </w:pPr>
            <w:r>
              <w:t>01 1 1401</w:t>
            </w:r>
          </w:p>
        </w:tc>
        <w:tc>
          <w:tcPr>
            <w:tcW w:w="0" w:type="auto"/>
          </w:tcPr>
          <w:p w:rsidR="006F0E49" w:rsidRPr="003C4B0D" w:rsidRDefault="006F0E49" w:rsidP="00550687">
            <w:pPr>
              <w:jc w:val="center"/>
            </w:pPr>
          </w:p>
        </w:tc>
        <w:tc>
          <w:tcPr>
            <w:tcW w:w="0" w:type="auto"/>
          </w:tcPr>
          <w:p w:rsidR="006F0E49" w:rsidRPr="003C4B0D" w:rsidRDefault="00B15724" w:rsidP="00550687">
            <w:pPr>
              <w:jc w:val="center"/>
            </w:pPr>
            <w:r>
              <w:t>777200,00</w:t>
            </w:r>
          </w:p>
        </w:tc>
      </w:tr>
      <w:tr w:rsidR="006F0E49" w:rsidRPr="003C4B0D" w:rsidTr="00550687">
        <w:tc>
          <w:tcPr>
            <w:tcW w:w="6948" w:type="dxa"/>
          </w:tcPr>
          <w:p w:rsidR="006F0E49" w:rsidRPr="00DB5FFA" w:rsidRDefault="006F0E49" w:rsidP="00550687">
            <w:pPr>
              <w:autoSpaceDE w:val="0"/>
              <w:snapToGrid w:val="0"/>
              <w:jc w:val="both"/>
              <w:rPr>
                <w:rFonts w:eastAsia="Arial CYR"/>
              </w:rPr>
            </w:pPr>
            <w:r w:rsidRPr="00DB5FF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7" w:type="dxa"/>
          </w:tcPr>
          <w:p w:rsidR="006F0E49" w:rsidRPr="003C4B0D" w:rsidRDefault="006F0E49" w:rsidP="00550687">
            <w:pPr>
              <w:jc w:val="center"/>
            </w:pPr>
            <w:r>
              <w:t>01 1 1401</w:t>
            </w:r>
          </w:p>
        </w:tc>
        <w:tc>
          <w:tcPr>
            <w:tcW w:w="0" w:type="auto"/>
          </w:tcPr>
          <w:p w:rsidR="006F0E49" w:rsidRPr="003C4B0D" w:rsidRDefault="006F0E49" w:rsidP="00550687">
            <w:pPr>
              <w:jc w:val="center"/>
            </w:pPr>
            <w:r w:rsidRPr="003C4B0D">
              <w:t>100</w:t>
            </w:r>
          </w:p>
        </w:tc>
        <w:tc>
          <w:tcPr>
            <w:tcW w:w="0" w:type="auto"/>
          </w:tcPr>
          <w:p w:rsidR="006F0E49" w:rsidRPr="003C4B0D" w:rsidRDefault="00B15724" w:rsidP="00550687">
            <w:pPr>
              <w:jc w:val="center"/>
            </w:pPr>
            <w:r>
              <w:t>660000,00</w:t>
            </w:r>
          </w:p>
        </w:tc>
      </w:tr>
      <w:tr w:rsidR="006F0E49" w:rsidRPr="003C4B0D" w:rsidTr="00C80430">
        <w:trPr>
          <w:trHeight w:val="630"/>
        </w:trPr>
        <w:tc>
          <w:tcPr>
            <w:tcW w:w="6948" w:type="dxa"/>
          </w:tcPr>
          <w:p w:rsidR="00C80430" w:rsidRPr="00DB5FFA" w:rsidRDefault="006F0E49" w:rsidP="00550687">
            <w:pPr>
              <w:autoSpaceDE w:val="0"/>
              <w:snapToGrid w:val="0"/>
              <w:jc w:val="both"/>
              <w:rPr>
                <w:rFonts w:eastAsia="Arial CYR"/>
              </w:rPr>
            </w:pPr>
            <w:r w:rsidRPr="00DB5FFA">
              <w:rPr>
                <w:rFonts w:eastAsia="Arial CYR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1257" w:type="dxa"/>
          </w:tcPr>
          <w:p w:rsidR="006F0E49" w:rsidRPr="003C4B0D" w:rsidRDefault="006F0E49" w:rsidP="00550687">
            <w:pPr>
              <w:jc w:val="center"/>
            </w:pPr>
            <w:r>
              <w:t>01 1 1401</w:t>
            </w:r>
          </w:p>
        </w:tc>
        <w:tc>
          <w:tcPr>
            <w:tcW w:w="0" w:type="auto"/>
          </w:tcPr>
          <w:p w:rsidR="006F0E49" w:rsidRPr="003C4B0D" w:rsidRDefault="006F0E49" w:rsidP="00550687">
            <w:pPr>
              <w:jc w:val="center"/>
            </w:pPr>
            <w:r w:rsidRPr="003C4B0D">
              <w:t>200</w:t>
            </w:r>
          </w:p>
        </w:tc>
        <w:tc>
          <w:tcPr>
            <w:tcW w:w="0" w:type="auto"/>
          </w:tcPr>
          <w:p w:rsidR="006F0E49" w:rsidRPr="003C4B0D" w:rsidRDefault="00B15724" w:rsidP="00550687">
            <w:pPr>
              <w:jc w:val="center"/>
            </w:pPr>
            <w:r>
              <w:t>100700,00</w:t>
            </w:r>
          </w:p>
        </w:tc>
      </w:tr>
      <w:tr w:rsidR="00C80430" w:rsidRPr="003C4B0D" w:rsidTr="00550687">
        <w:trPr>
          <w:trHeight w:val="465"/>
        </w:trPr>
        <w:tc>
          <w:tcPr>
            <w:tcW w:w="6948" w:type="dxa"/>
          </w:tcPr>
          <w:p w:rsidR="00C80430" w:rsidRDefault="00C80430" w:rsidP="00550687">
            <w:pPr>
              <w:autoSpaceDE w:val="0"/>
              <w:snapToGrid w:val="0"/>
              <w:jc w:val="both"/>
              <w:rPr>
                <w:rFonts w:eastAsia="Arial CYR"/>
              </w:rPr>
            </w:pPr>
          </w:p>
          <w:p w:rsidR="00C80430" w:rsidRPr="00DB5FFA" w:rsidRDefault="00C80430" w:rsidP="00550687">
            <w:pPr>
              <w:autoSpaceDE w:val="0"/>
              <w:snapToGrid w:val="0"/>
              <w:jc w:val="both"/>
              <w:rPr>
                <w:rFonts w:eastAsia="Arial CYR"/>
              </w:rPr>
            </w:pPr>
            <w:r w:rsidRPr="00DB5FFA">
              <w:rPr>
                <w:rFonts w:eastAsia="Arial CYR"/>
              </w:rPr>
              <w:t>Расходы на обеспечение деятельности</w:t>
            </w:r>
            <w:r>
              <w:rPr>
                <w:rFonts w:eastAsia="Arial CYR"/>
              </w:rPr>
              <w:t xml:space="preserve"> </w:t>
            </w:r>
            <w:r w:rsidRPr="00DB5FFA">
              <w:rPr>
                <w:rFonts w:eastAsia="Arial CYR"/>
              </w:rPr>
              <w:t>(оказание услуг) муниципальных учреждений</w:t>
            </w:r>
          </w:p>
        </w:tc>
        <w:tc>
          <w:tcPr>
            <w:tcW w:w="1257" w:type="dxa"/>
          </w:tcPr>
          <w:p w:rsidR="00C80430" w:rsidRDefault="00C80430" w:rsidP="00550687">
            <w:pPr>
              <w:jc w:val="center"/>
            </w:pPr>
            <w:r>
              <w:t>01 1 1401</w:t>
            </w:r>
          </w:p>
        </w:tc>
        <w:tc>
          <w:tcPr>
            <w:tcW w:w="0" w:type="auto"/>
          </w:tcPr>
          <w:p w:rsidR="00C80430" w:rsidRPr="003C4B0D" w:rsidRDefault="00C80430" w:rsidP="00550687">
            <w:pPr>
              <w:jc w:val="center"/>
            </w:pPr>
            <w:r>
              <w:t>300</w:t>
            </w:r>
          </w:p>
        </w:tc>
        <w:tc>
          <w:tcPr>
            <w:tcW w:w="0" w:type="auto"/>
          </w:tcPr>
          <w:p w:rsidR="00C80430" w:rsidRDefault="00C80430" w:rsidP="00550687">
            <w:pPr>
              <w:jc w:val="center"/>
            </w:pPr>
            <w:r>
              <w:t>11500,00</w:t>
            </w:r>
          </w:p>
        </w:tc>
      </w:tr>
      <w:tr w:rsidR="006F0E49" w:rsidRPr="003C4B0D" w:rsidTr="00550687">
        <w:tc>
          <w:tcPr>
            <w:tcW w:w="6948" w:type="dxa"/>
          </w:tcPr>
          <w:p w:rsidR="006F0E49" w:rsidRPr="00DB5FFA" w:rsidRDefault="006F0E49" w:rsidP="00550687">
            <w:pPr>
              <w:autoSpaceDE w:val="0"/>
              <w:snapToGrid w:val="0"/>
              <w:jc w:val="both"/>
              <w:rPr>
                <w:rFonts w:eastAsia="Arial CYR"/>
              </w:rPr>
            </w:pPr>
            <w:r w:rsidRPr="00DB5FFA">
              <w:rPr>
                <w:rFonts w:eastAsia="Arial CYR"/>
              </w:rPr>
              <w:t>Иные бюджетные ассигнования</w:t>
            </w:r>
          </w:p>
        </w:tc>
        <w:tc>
          <w:tcPr>
            <w:tcW w:w="1257" w:type="dxa"/>
          </w:tcPr>
          <w:p w:rsidR="006F0E49" w:rsidRPr="003C4B0D" w:rsidRDefault="006F0E49" w:rsidP="00550687">
            <w:pPr>
              <w:jc w:val="center"/>
            </w:pPr>
            <w:r>
              <w:t>01 1 1401</w:t>
            </w:r>
          </w:p>
        </w:tc>
        <w:tc>
          <w:tcPr>
            <w:tcW w:w="0" w:type="auto"/>
          </w:tcPr>
          <w:p w:rsidR="006F0E49" w:rsidRPr="003C4B0D" w:rsidRDefault="006F0E49" w:rsidP="00550687">
            <w:pPr>
              <w:jc w:val="center"/>
            </w:pPr>
            <w:r w:rsidRPr="003C4B0D">
              <w:t>800</w:t>
            </w:r>
          </w:p>
        </w:tc>
        <w:tc>
          <w:tcPr>
            <w:tcW w:w="0" w:type="auto"/>
          </w:tcPr>
          <w:p w:rsidR="006F0E49" w:rsidRPr="003C4B0D" w:rsidRDefault="006F0E49" w:rsidP="00550687">
            <w:pPr>
              <w:jc w:val="center"/>
            </w:pPr>
            <w:r>
              <w:t>5</w:t>
            </w:r>
            <w:r w:rsidRPr="003C4B0D">
              <w:t>000,00</w:t>
            </w:r>
          </w:p>
        </w:tc>
      </w:tr>
    </w:tbl>
    <w:p w:rsidR="006F0E49" w:rsidRPr="003C4B0D" w:rsidRDefault="006F0E49" w:rsidP="006F0E49">
      <w:pPr>
        <w:jc w:val="center"/>
      </w:pPr>
    </w:p>
    <w:p w:rsidR="006F0E49" w:rsidRDefault="006F0E49" w:rsidP="006F0E49">
      <w:pPr>
        <w:jc w:val="right"/>
      </w:pPr>
    </w:p>
    <w:p w:rsidR="006F0E49" w:rsidRDefault="006F0E49"/>
    <w:p w:rsidR="00C120AD" w:rsidRDefault="00C120AD"/>
    <w:p w:rsidR="00C120AD" w:rsidRDefault="00C120AD"/>
    <w:p w:rsidR="00C120AD" w:rsidRDefault="00C120AD"/>
    <w:p w:rsidR="00C120AD" w:rsidRDefault="00C120AD"/>
    <w:p w:rsidR="00C120AD" w:rsidRDefault="00C120AD"/>
    <w:p w:rsidR="00C120AD" w:rsidRDefault="00C120AD"/>
    <w:p w:rsidR="00C120AD" w:rsidRDefault="00C120AD"/>
    <w:p w:rsidR="00C120AD" w:rsidRDefault="00C120AD"/>
    <w:p w:rsidR="00C120AD" w:rsidRDefault="00C120AD"/>
    <w:p w:rsidR="00C120AD" w:rsidRPr="003C4B0D" w:rsidRDefault="00566CEF" w:rsidP="00C120AD">
      <w:pPr>
        <w:jc w:val="right"/>
      </w:pPr>
      <w:r>
        <w:lastRenderedPageBreak/>
        <w:t>П</w:t>
      </w:r>
      <w:r w:rsidR="00C120AD" w:rsidRPr="003C4B0D">
        <w:t>риложение № 1</w:t>
      </w:r>
      <w:r w:rsidR="00C120AD">
        <w:t>7</w:t>
      </w:r>
    </w:p>
    <w:p w:rsidR="00C120AD" w:rsidRPr="003C4B0D" w:rsidRDefault="00C120AD" w:rsidP="00C120AD">
      <w:pPr>
        <w:jc w:val="right"/>
      </w:pPr>
      <w:r w:rsidRPr="003C4B0D">
        <w:t>к Решению Собрания депутатов</w:t>
      </w:r>
    </w:p>
    <w:p w:rsidR="00C120AD" w:rsidRPr="003C4B0D" w:rsidRDefault="00C120AD" w:rsidP="00C120AD">
      <w:pPr>
        <w:jc w:val="right"/>
      </w:pPr>
      <w:r w:rsidRPr="003C4B0D">
        <w:t>Петровского сельсовета</w:t>
      </w:r>
    </w:p>
    <w:p w:rsidR="00C120AD" w:rsidRDefault="00C120AD" w:rsidP="00C120AD">
      <w:pPr>
        <w:jc w:val="right"/>
      </w:pPr>
      <w:r>
        <w:t>о</w:t>
      </w:r>
      <w:r w:rsidRPr="003C4B0D">
        <w:t>т</w:t>
      </w:r>
      <w:r>
        <w:t xml:space="preserve">    15.12.</w:t>
      </w:r>
      <w:r w:rsidRPr="003C4B0D">
        <w:t>201</w:t>
      </w:r>
      <w:r>
        <w:t>4</w:t>
      </w:r>
      <w:r w:rsidRPr="003C4B0D">
        <w:t>г №</w:t>
      </w:r>
      <w:r>
        <w:t>19.1</w:t>
      </w:r>
    </w:p>
    <w:p w:rsidR="00566CEF" w:rsidRPr="001B36DA" w:rsidRDefault="00566CEF" w:rsidP="00566CEF">
      <w:pPr>
        <w:jc w:val="right"/>
      </w:pPr>
      <w:r w:rsidRPr="001B36DA">
        <w:t xml:space="preserve">(в редакции от </w:t>
      </w:r>
      <w:r>
        <w:t>28</w:t>
      </w:r>
      <w:r w:rsidRPr="001B36DA">
        <w:t>.0</w:t>
      </w:r>
      <w:r>
        <w:t>4</w:t>
      </w:r>
      <w:r w:rsidRPr="001B36DA">
        <w:t>.2015г №2</w:t>
      </w:r>
      <w:r>
        <w:t>3</w:t>
      </w:r>
      <w:r w:rsidRPr="001B36DA">
        <w:t>.</w:t>
      </w:r>
      <w:r>
        <w:t>1</w:t>
      </w:r>
      <w:r w:rsidRPr="001B36DA">
        <w:t>)</w:t>
      </w:r>
    </w:p>
    <w:p w:rsidR="00C120AD" w:rsidRDefault="00C120AD" w:rsidP="00C120AD">
      <w:pPr>
        <w:jc w:val="right"/>
      </w:pPr>
    </w:p>
    <w:p w:rsidR="00C120AD" w:rsidRDefault="00C120AD" w:rsidP="00C120AD">
      <w:pPr>
        <w:jc w:val="center"/>
      </w:pPr>
      <w:r>
        <w:t xml:space="preserve">Поступление доходов в бюджет Петровского сельсовета </w:t>
      </w:r>
      <w:proofErr w:type="spellStart"/>
      <w:r>
        <w:t>Черемисиновского</w:t>
      </w:r>
      <w:proofErr w:type="spellEnd"/>
      <w:r>
        <w:t xml:space="preserve"> района Курской области в 2015 году</w:t>
      </w:r>
    </w:p>
    <w:p w:rsidR="00C120AD" w:rsidRDefault="00C120AD" w:rsidP="00C120AD">
      <w:pPr>
        <w:jc w:val="both"/>
        <w:rPr>
          <w:rFonts w:cs="Tahoma"/>
        </w:rPr>
      </w:pPr>
    </w:p>
    <w:p w:rsidR="00C120AD" w:rsidRPr="00475AC0" w:rsidRDefault="00C120AD" w:rsidP="00C120AD">
      <w:pPr>
        <w:jc w:val="right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рублей</w:t>
      </w:r>
    </w:p>
    <w:tbl>
      <w:tblPr>
        <w:tblW w:w="907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160"/>
        <w:gridCol w:w="5211"/>
        <w:gridCol w:w="1701"/>
      </w:tblGrid>
      <w:tr w:rsidR="00C120AD" w:rsidRPr="00475AC0" w:rsidTr="006165E2"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120AD" w:rsidRPr="00475AC0" w:rsidRDefault="00C120AD" w:rsidP="00550687">
            <w:pPr>
              <w:snapToGrid w:val="0"/>
              <w:jc w:val="both"/>
              <w:rPr>
                <w:rFonts w:eastAsia="Times New Roman" w:cs="Tahoma"/>
                <w:color w:val="000000"/>
                <w:sz w:val="20"/>
                <w:szCs w:val="20"/>
              </w:rPr>
            </w:pPr>
            <w:r w:rsidRPr="00475AC0">
              <w:rPr>
                <w:rFonts w:eastAsia="Times New Roman" w:cs="Tahoma"/>
                <w:color w:val="000000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120AD" w:rsidRPr="00475AC0" w:rsidRDefault="00C120AD" w:rsidP="00550687">
            <w:pPr>
              <w:snapToGrid w:val="0"/>
              <w:jc w:val="both"/>
              <w:rPr>
                <w:rFonts w:eastAsia="Times New Roman" w:cs="Tahoma"/>
                <w:color w:val="000000"/>
                <w:sz w:val="20"/>
                <w:szCs w:val="20"/>
              </w:rPr>
            </w:pPr>
          </w:p>
          <w:p w:rsidR="00C120AD" w:rsidRPr="00475AC0" w:rsidRDefault="00C120AD" w:rsidP="00550687">
            <w:pPr>
              <w:jc w:val="both"/>
              <w:rPr>
                <w:rFonts w:eastAsia="Times New Roman" w:cs="Tahoma"/>
                <w:color w:val="000000"/>
                <w:sz w:val="20"/>
                <w:szCs w:val="20"/>
              </w:rPr>
            </w:pPr>
            <w:r w:rsidRPr="00475AC0">
              <w:rPr>
                <w:rFonts w:eastAsia="Times New Roman" w:cs="Tahoma"/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20AD" w:rsidRPr="00475AC0" w:rsidRDefault="00C120AD" w:rsidP="008A7757">
            <w:pPr>
              <w:snapToGrid w:val="0"/>
              <w:jc w:val="both"/>
              <w:rPr>
                <w:rFonts w:eastAsia="Times New Roman" w:cs="Tahoma"/>
                <w:color w:val="000000"/>
                <w:sz w:val="20"/>
                <w:szCs w:val="20"/>
              </w:rPr>
            </w:pPr>
            <w:r>
              <w:rPr>
                <w:rFonts w:eastAsia="Times New Roman" w:cs="Tahoma"/>
                <w:color w:val="000000"/>
                <w:sz w:val="20"/>
                <w:szCs w:val="20"/>
              </w:rPr>
              <w:t xml:space="preserve">Сумма поступления  </w:t>
            </w:r>
            <w:r w:rsidR="008A7757">
              <w:rPr>
                <w:rFonts w:eastAsia="Times New Roman" w:cs="Tahoma"/>
                <w:color w:val="000000"/>
                <w:sz w:val="20"/>
                <w:szCs w:val="20"/>
              </w:rPr>
              <w:t>в</w:t>
            </w:r>
            <w:r>
              <w:rPr>
                <w:rFonts w:eastAsia="Times New Roman" w:cs="Tahoma"/>
                <w:color w:val="000000"/>
                <w:sz w:val="20"/>
                <w:szCs w:val="20"/>
              </w:rPr>
              <w:t xml:space="preserve"> 2015г</w:t>
            </w:r>
            <w:r w:rsidRPr="00475AC0">
              <w:rPr>
                <w:rFonts w:eastAsia="Times New Roman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 w:cs="Tahoma"/>
                <w:color w:val="000000"/>
                <w:sz w:val="20"/>
                <w:szCs w:val="20"/>
              </w:rPr>
              <w:t xml:space="preserve">  </w:t>
            </w:r>
          </w:p>
        </w:tc>
      </w:tr>
      <w:tr w:rsidR="00C120AD" w:rsidRPr="00475AC0" w:rsidTr="006165E2">
        <w:tc>
          <w:tcPr>
            <w:tcW w:w="21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120AD" w:rsidRPr="00475AC0" w:rsidRDefault="00C120AD" w:rsidP="00550687">
            <w:pPr>
              <w:snapToGrid w:val="0"/>
              <w:jc w:val="both"/>
              <w:rPr>
                <w:rFonts w:eastAsia="Times New Roman" w:cs="Tahoma"/>
                <w:b/>
                <w:bCs/>
                <w:sz w:val="20"/>
                <w:szCs w:val="20"/>
              </w:rPr>
            </w:pPr>
          </w:p>
        </w:tc>
        <w:tc>
          <w:tcPr>
            <w:tcW w:w="52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120AD" w:rsidRPr="00475AC0" w:rsidRDefault="00C120AD" w:rsidP="00550687">
            <w:pPr>
              <w:snapToGrid w:val="0"/>
              <w:jc w:val="both"/>
              <w:rPr>
                <w:rFonts w:eastAsia="Times New Roman" w:cs="Tahoma"/>
                <w:b/>
                <w:bCs/>
                <w:sz w:val="20"/>
                <w:szCs w:val="20"/>
              </w:rPr>
            </w:pPr>
            <w:r w:rsidRPr="00475AC0">
              <w:rPr>
                <w:rFonts w:eastAsia="Times New Roman" w:cs="Tahoma"/>
                <w:b/>
                <w:bCs/>
                <w:sz w:val="20"/>
                <w:szCs w:val="20"/>
              </w:rPr>
              <w:t>ВСЕГО  ДОХОДЫ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20AD" w:rsidRPr="00475AC0" w:rsidRDefault="008A7757" w:rsidP="00550687">
            <w:pPr>
              <w:snapToGrid w:val="0"/>
              <w:jc w:val="both"/>
              <w:rPr>
                <w:rFonts w:eastAsia="Times New Roman" w:cs="Tahoma"/>
                <w:b/>
                <w:bCs/>
                <w:sz w:val="20"/>
                <w:szCs w:val="20"/>
              </w:rPr>
            </w:pPr>
            <w:r>
              <w:rPr>
                <w:rFonts w:eastAsia="Times New Roman" w:cs="Tahoma"/>
                <w:b/>
                <w:bCs/>
                <w:sz w:val="20"/>
                <w:szCs w:val="20"/>
              </w:rPr>
              <w:t>1407316,00</w:t>
            </w:r>
          </w:p>
        </w:tc>
      </w:tr>
      <w:tr w:rsidR="00C120AD" w:rsidRPr="00475AC0" w:rsidTr="006165E2">
        <w:tc>
          <w:tcPr>
            <w:tcW w:w="21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120AD" w:rsidRPr="00475AC0" w:rsidRDefault="00C120AD" w:rsidP="00550687">
            <w:pPr>
              <w:snapToGrid w:val="0"/>
              <w:jc w:val="both"/>
              <w:rPr>
                <w:rFonts w:eastAsia="Times New Roman" w:cs="Tahoma"/>
                <w:b/>
                <w:bCs/>
                <w:sz w:val="20"/>
                <w:szCs w:val="20"/>
              </w:rPr>
            </w:pPr>
            <w:r w:rsidRPr="00475AC0">
              <w:rPr>
                <w:rFonts w:eastAsia="Times New Roman" w:cs="Tahoma"/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52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120AD" w:rsidRPr="00475AC0" w:rsidRDefault="00C120AD" w:rsidP="00550687">
            <w:pPr>
              <w:snapToGrid w:val="0"/>
              <w:jc w:val="both"/>
              <w:rPr>
                <w:rFonts w:eastAsia="Times New Roman" w:cs="Tahoma"/>
                <w:b/>
                <w:bCs/>
                <w:sz w:val="20"/>
                <w:szCs w:val="20"/>
              </w:rPr>
            </w:pPr>
            <w:r w:rsidRPr="00475AC0">
              <w:rPr>
                <w:rFonts w:eastAsia="Times New Roman" w:cs="Tahoma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20AD" w:rsidRPr="00475AC0" w:rsidRDefault="006165E2" w:rsidP="00550687">
            <w:pPr>
              <w:snapToGrid w:val="0"/>
              <w:jc w:val="both"/>
              <w:rPr>
                <w:rFonts w:eastAsia="Times New Roman" w:cs="Tahoma"/>
                <w:b/>
                <w:bCs/>
                <w:sz w:val="20"/>
                <w:szCs w:val="20"/>
              </w:rPr>
            </w:pPr>
            <w:r>
              <w:rPr>
                <w:rFonts w:eastAsia="Times New Roman" w:cs="Tahoma"/>
                <w:b/>
                <w:bCs/>
                <w:sz w:val="20"/>
                <w:szCs w:val="20"/>
              </w:rPr>
              <w:t>722613,00</w:t>
            </w:r>
          </w:p>
        </w:tc>
      </w:tr>
      <w:tr w:rsidR="00C120AD" w:rsidRPr="00475AC0" w:rsidTr="006165E2">
        <w:tc>
          <w:tcPr>
            <w:tcW w:w="21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120AD" w:rsidRPr="00475AC0" w:rsidRDefault="00C120AD" w:rsidP="00550687">
            <w:pPr>
              <w:snapToGrid w:val="0"/>
              <w:jc w:val="both"/>
              <w:rPr>
                <w:rFonts w:eastAsia="Times New Roman" w:cs="Tahoma"/>
                <w:b/>
                <w:bCs/>
                <w:sz w:val="20"/>
                <w:szCs w:val="20"/>
              </w:rPr>
            </w:pPr>
            <w:r w:rsidRPr="00475AC0">
              <w:rPr>
                <w:rFonts w:eastAsia="Times New Roman" w:cs="Tahoma"/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52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120AD" w:rsidRPr="00475AC0" w:rsidRDefault="00C120AD" w:rsidP="00550687">
            <w:pPr>
              <w:snapToGrid w:val="0"/>
              <w:jc w:val="both"/>
              <w:rPr>
                <w:rFonts w:eastAsia="Times New Roman" w:cs="Tahoma"/>
                <w:b/>
                <w:bCs/>
                <w:sz w:val="20"/>
                <w:szCs w:val="20"/>
              </w:rPr>
            </w:pPr>
            <w:r w:rsidRPr="00475AC0">
              <w:rPr>
                <w:rFonts w:eastAsia="Times New Roman" w:cs="Tahoma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20AD" w:rsidRPr="00475AC0" w:rsidRDefault="0045174D" w:rsidP="00550687">
            <w:pPr>
              <w:snapToGrid w:val="0"/>
              <w:jc w:val="both"/>
              <w:rPr>
                <w:rFonts w:eastAsia="Times New Roman" w:cs="Tahoma"/>
                <w:b/>
                <w:bCs/>
                <w:sz w:val="20"/>
                <w:szCs w:val="20"/>
              </w:rPr>
            </w:pPr>
            <w:r>
              <w:rPr>
                <w:rFonts w:eastAsia="Times New Roman" w:cs="Tahoma"/>
                <w:b/>
                <w:bCs/>
                <w:sz w:val="20"/>
                <w:szCs w:val="20"/>
              </w:rPr>
              <w:t>35764,00</w:t>
            </w:r>
          </w:p>
        </w:tc>
      </w:tr>
      <w:tr w:rsidR="00C120AD" w:rsidRPr="00475AC0" w:rsidTr="006165E2">
        <w:tc>
          <w:tcPr>
            <w:tcW w:w="21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120AD" w:rsidRPr="00475AC0" w:rsidRDefault="00C120AD" w:rsidP="00550687">
            <w:pPr>
              <w:snapToGrid w:val="0"/>
              <w:jc w:val="both"/>
              <w:rPr>
                <w:rFonts w:eastAsia="Times New Roman" w:cs="Tahoma"/>
                <w:b/>
                <w:bCs/>
                <w:sz w:val="20"/>
                <w:szCs w:val="20"/>
              </w:rPr>
            </w:pPr>
            <w:r w:rsidRPr="00475AC0">
              <w:rPr>
                <w:rFonts w:eastAsia="Times New Roman" w:cs="Tahoma"/>
                <w:b/>
                <w:bCs/>
                <w:sz w:val="20"/>
                <w:szCs w:val="20"/>
              </w:rPr>
              <w:t>1 01 02000 01 0000 110</w:t>
            </w:r>
          </w:p>
        </w:tc>
        <w:tc>
          <w:tcPr>
            <w:tcW w:w="52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120AD" w:rsidRPr="00475AC0" w:rsidRDefault="00C120AD" w:rsidP="00550687">
            <w:pPr>
              <w:snapToGrid w:val="0"/>
              <w:jc w:val="both"/>
              <w:rPr>
                <w:rFonts w:eastAsia="Times New Roman" w:cs="Tahoma"/>
                <w:b/>
                <w:bCs/>
                <w:sz w:val="20"/>
                <w:szCs w:val="20"/>
              </w:rPr>
            </w:pPr>
            <w:r w:rsidRPr="00475AC0">
              <w:rPr>
                <w:rFonts w:eastAsia="Times New Roman" w:cs="Tahoma"/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20AD" w:rsidRPr="00475AC0" w:rsidRDefault="001449DC" w:rsidP="00550687">
            <w:pPr>
              <w:snapToGrid w:val="0"/>
              <w:jc w:val="both"/>
              <w:rPr>
                <w:rFonts w:eastAsia="Times New Roman" w:cs="Tahoma"/>
                <w:b/>
                <w:bCs/>
                <w:sz w:val="20"/>
                <w:szCs w:val="20"/>
              </w:rPr>
            </w:pPr>
            <w:r>
              <w:rPr>
                <w:rFonts w:eastAsia="Times New Roman" w:cs="Tahoma"/>
                <w:b/>
                <w:bCs/>
                <w:sz w:val="20"/>
                <w:szCs w:val="20"/>
              </w:rPr>
              <w:t>35764,00</w:t>
            </w:r>
          </w:p>
        </w:tc>
      </w:tr>
      <w:tr w:rsidR="00C120AD" w:rsidRPr="00475AC0" w:rsidTr="006165E2">
        <w:trPr>
          <w:trHeight w:val="1140"/>
        </w:trPr>
        <w:tc>
          <w:tcPr>
            <w:tcW w:w="216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120AD" w:rsidRPr="00475AC0" w:rsidRDefault="00C120AD" w:rsidP="00550687">
            <w:pPr>
              <w:snapToGrid w:val="0"/>
              <w:jc w:val="both"/>
              <w:rPr>
                <w:rFonts w:eastAsia="Times New Roman" w:cs="Tahoma"/>
                <w:sz w:val="20"/>
                <w:szCs w:val="20"/>
              </w:rPr>
            </w:pPr>
            <w:r w:rsidRPr="00475AC0">
              <w:rPr>
                <w:rFonts w:eastAsia="Times New Roman" w:cs="Tahoma"/>
                <w:sz w:val="20"/>
                <w:szCs w:val="20"/>
              </w:rPr>
              <w:t>1 01 02010 01 0000 110</w:t>
            </w:r>
          </w:p>
        </w:tc>
        <w:tc>
          <w:tcPr>
            <w:tcW w:w="521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120AD" w:rsidRPr="00475AC0" w:rsidRDefault="00C120AD" w:rsidP="00550687">
            <w:pPr>
              <w:snapToGrid w:val="0"/>
              <w:jc w:val="both"/>
              <w:rPr>
                <w:rFonts w:eastAsia="Times New Roman" w:cs="Tahoma"/>
                <w:sz w:val="20"/>
                <w:szCs w:val="20"/>
              </w:rPr>
            </w:pPr>
            <w:r w:rsidRPr="00475AC0">
              <w:rPr>
                <w:rFonts w:eastAsia="Times New Roman" w:cs="Tahoma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227.1и 228 налогового кодекса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120AD" w:rsidRPr="00F943C6" w:rsidRDefault="001449DC" w:rsidP="00550687">
            <w:pPr>
              <w:snapToGrid w:val="0"/>
              <w:jc w:val="both"/>
              <w:rPr>
                <w:rFonts w:eastAsia="Times New Roman" w:cs="Tahoma"/>
                <w:bCs/>
                <w:sz w:val="20"/>
                <w:szCs w:val="20"/>
              </w:rPr>
            </w:pPr>
            <w:r>
              <w:rPr>
                <w:rFonts w:eastAsia="Times New Roman" w:cs="Tahoma"/>
                <w:bCs/>
                <w:sz w:val="20"/>
                <w:szCs w:val="20"/>
              </w:rPr>
              <w:t>35764,00</w:t>
            </w:r>
          </w:p>
        </w:tc>
      </w:tr>
      <w:tr w:rsidR="00C120AD" w:rsidRPr="00475AC0" w:rsidTr="006165E2">
        <w:tc>
          <w:tcPr>
            <w:tcW w:w="21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120AD" w:rsidRPr="00475AC0" w:rsidRDefault="00C120AD" w:rsidP="00550687">
            <w:pPr>
              <w:snapToGrid w:val="0"/>
              <w:jc w:val="both"/>
              <w:rPr>
                <w:rFonts w:eastAsia="Times New Roman" w:cs="Tahoma"/>
                <w:b/>
                <w:sz w:val="20"/>
                <w:szCs w:val="20"/>
              </w:rPr>
            </w:pPr>
            <w:r w:rsidRPr="00475AC0">
              <w:rPr>
                <w:rFonts w:eastAsia="Times New Roman" w:cs="Tahoma"/>
                <w:b/>
                <w:sz w:val="20"/>
                <w:szCs w:val="20"/>
              </w:rPr>
              <w:t>1 06 00000 00 0000 000</w:t>
            </w:r>
          </w:p>
        </w:tc>
        <w:tc>
          <w:tcPr>
            <w:tcW w:w="52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120AD" w:rsidRPr="00475AC0" w:rsidRDefault="00C120AD" w:rsidP="00550687">
            <w:pPr>
              <w:snapToGrid w:val="0"/>
              <w:jc w:val="both"/>
              <w:rPr>
                <w:rFonts w:eastAsia="Times New Roman" w:cs="Tahoma"/>
                <w:b/>
                <w:sz w:val="20"/>
                <w:szCs w:val="20"/>
              </w:rPr>
            </w:pPr>
            <w:r w:rsidRPr="00475AC0">
              <w:rPr>
                <w:rFonts w:eastAsia="Times New Roman" w:cs="Tahoma"/>
                <w:b/>
                <w:sz w:val="20"/>
                <w:szCs w:val="20"/>
              </w:rPr>
              <w:t>НАЛОГИ НА ИМУЩЕСТВО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20AD" w:rsidRPr="00475AC0" w:rsidRDefault="006165E2" w:rsidP="00550687">
            <w:pPr>
              <w:snapToGrid w:val="0"/>
              <w:jc w:val="both"/>
              <w:rPr>
                <w:rFonts w:eastAsia="Times New Roman" w:cs="Tahoma"/>
                <w:b/>
                <w:bCs/>
                <w:sz w:val="20"/>
                <w:szCs w:val="20"/>
              </w:rPr>
            </w:pPr>
            <w:r>
              <w:rPr>
                <w:rFonts w:eastAsia="Times New Roman" w:cs="Tahoma"/>
                <w:b/>
                <w:bCs/>
                <w:sz w:val="20"/>
                <w:szCs w:val="20"/>
              </w:rPr>
              <w:t>686849</w:t>
            </w:r>
            <w:r w:rsidR="0045174D">
              <w:rPr>
                <w:rFonts w:eastAsia="Times New Roman" w:cs="Tahoma"/>
                <w:b/>
                <w:bCs/>
                <w:sz w:val="20"/>
                <w:szCs w:val="20"/>
              </w:rPr>
              <w:t>,00</w:t>
            </w:r>
          </w:p>
        </w:tc>
      </w:tr>
      <w:tr w:rsidR="00C120AD" w:rsidRPr="00475AC0" w:rsidTr="006165E2">
        <w:tc>
          <w:tcPr>
            <w:tcW w:w="21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120AD" w:rsidRPr="00475AC0" w:rsidRDefault="00C120AD" w:rsidP="00550687">
            <w:pPr>
              <w:snapToGrid w:val="0"/>
              <w:jc w:val="both"/>
              <w:rPr>
                <w:rFonts w:eastAsia="Times New Roman" w:cs="Tahoma"/>
                <w:sz w:val="20"/>
                <w:szCs w:val="20"/>
              </w:rPr>
            </w:pPr>
            <w:r w:rsidRPr="00475AC0">
              <w:rPr>
                <w:rFonts w:eastAsia="Times New Roman" w:cs="Tahoma"/>
                <w:sz w:val="20"/>
                <w:szCs w:val="20"/>
              </w:rPr>
              <w:t>1 06 01000 00 0000 110</w:t>
            </w:r>
          </w:p>
        </w:tc>
        <w:tc>
          <w:tcPr>
            <w:tcW w:w="52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120AD" w:rsidRPr="00475AC0" w:rsidRDefault="00C120AD" w:rsidP="00550687">
            <w:pPr>
              <w:snapToGrid w:val="0"/>
              <w:jc w:val="both"/>
              <w:rPr>
                <w:rFonts w:eastAsia="Times New Roman" w:cs="Tahoma"/>
                <w:sz w:val="20"/>
                <w:szCs w:val="20"/>
              </w:rPr>
            </w:pPr>
            <w:r w:rsidRPr="00475AC0">
              <w:rPr>
                <w:rFonts w:eastAsia="Times New Roman" w:cs="Tahoma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20AD" w:rsidRPr="00475AC0" w:rsidRDefault="001449DC" w:rsidP="00550687">
            <w:pPr>
              <w:snapToGrid w:val="0"/>
              <w:jc w:val="both"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t>22427,00</w:t>
            </w:r>
          </w:p>
        </w:tc>
      </w:tr>
      <w:tr w:rsidR="00C120AD" w:rsidRPr="00475AC0" w:rsidTr="006165E2">
        <w:tc>
          <w:tcPr>
            <w:tcW w:w="21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120AD" w:rsidRPr="00475AC0" w:rsidRDefault="00C120AD" w:rsidP="00550687">
            <w:pPr>
              <w:snapToGrid w:val="0"/>
              <w:jc w:val="both"/>
              <w:rPr>
                <w:rFonts w:eastAsia="Times New Roman" w:cs="Tahoma"/>
                <w:sz w:val="20"/>
                <w:szCs w:val="20"/>
              </w:rPr>
            </w:pPr>
            <w:r w:rsidRPr="00475AC0">
              <w:rPr>
                <w:rFonts w:eastAsia="Times New Roman" w:cs="Tahoma"/>
                <w:sz w:val="20"/>
                <w:szCs w:val="20"/>
              </w:rPr>
              <w:t>1 06 01030 10 0000 110</w:t>
            </w:r>
          </w:p>
        </w:tc>
        <w:tc>
          <w:tcPr>
            <w:tcW w:w="52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120AD" w:rsidRPr="00475AC0" w:rsidRDefault="00C120AD" w:rsidP="00550687">
            <w:pPr>
              <w:snapToGrid w:val="0"/>
              <w:jc w:val="both"/>
              <w:rPr>
                <w:rFonts w:eastAsia="Times New Roman" w:cs="Tahoma"/>
                <w:sz w:val="20"/>
                <w:szCs w:val="20"/>
              </w:rPr>
            </w:pPr>
            <w:r w:rsidRPr="00475AC0">
              <w:rPr>
                <w:rFonts w:eastAsia="Times New Roman" w:cs="Tahoma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20AD" w:rsidRPr="00475AC0" w:rsidRDefault="001449DC" w:rsidP="00550687">
            <w:pPr>
              <w:snapToGrid w:val="0"/>
              <w:jc w:val="both"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t>22427,00</w:t>
            </w:r>
          </w:p>
        </w:tc>
      </w:tr>
      <w:tr w:rsidR="00C120AD" w:rsidRPr="00475AC0" w:rsidTr="006165E2">
        <w:tc>
          <w:tcPr>
            <w:tcW w:w="21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120AD" w:rsidRPr="00475AC0" w:rsidRDefault="00C120AD" w:rsidP="00550687">
            <w:pPr>
              <w:snapToGrid w:val="0"/>
              <w:jc w:val="both"/>
              <w:rPr>
                <w:rFonts w:eastAsia="Times New Roman" w:cs="Tahoma"/>
                <w:sz w:val="20"/>
                <w:szCs w:val="20"/>
              </w:rPr>
            </w:pPr>
            <w:r w:rsidRPr="00475AC0">
              <w:rPr>
                <w:rFonts w:eastAsia="Times New Roman" w:cs="Tahoma"/>
                <w:sz w:val="20"/>
                <w:szCs w:val="20"/>
              </w:rPr>
              <w:t>1 06 06000 00 0000 110</w:t>
            </w:r>
          </w:p>
        </w:tc>
        <w:tc>
          <w:tcPr>
            <w:tcW w:w="52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120AD" w:rsidRPr="00475AC0" w:rsidRDefault="00C120AD" w:rsidP="00550687">
            <w:pPr>
              <w:snapToGrid w:val="0"/>
              <w:jc w:val="both"/>
              <w:rPr>
                <w:rFonts w:eastAsia="Times New Roman" w:cs="Tahoma"/>
                <w:sz w:val="20"/>
                <w:szCs w:val="20"/>
              </w:rPr>
            </w:pPr>
            <w:r w:rsidRPr="00475AC0">
              <w:rPr>
                <w:rFonts w:eastAsia="Times New Roman" w:cs="Tahoma"/>
                <w:sz w:val="20"/>
                <w:szCs w:val="20"/>
              </w:rPr>
              <w:t>Земельный налог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20AD" w:rsidRPr="00475AC0" w:rsidRDefault="001449DC" w:rsidP="006165E2">
            <w:pPr>
              <w:snapToGrid w:val="0"/>
              <w:jc w:val="both"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t>6</w:t>
            </w:r>
            <w:r w:rsidR="006165E2">
              <w:rPr>
                <w:rFonts w:eastAsia="Times New Roman" w:cs="Tahoma"/>
                <w:sz w:val="20"/>
                <w:szCs w:val="20"/>
              </w:rPr>
              <w:t>6</w:t>
            </w:r>
            <w:r>
              <w:rPr>
                <w:rFonts w:eastAsia="Times New Roman" w:cs="Tahoma"/>
                <w:sz w:val="20"/>
                <w:szCs w:val="20"/>
              </w:rPr>
              <w:t>4</w:t>
            </w:r>
            <w:r w:rsidR="006165E2">
              <w:rPr>
                <w:rFonts w:eastAsia="Times New Roman" w:cs="Tahoma"/>
                <w:sz w:val="20"/>
                <w:szCs w:val="20"/>
              </w:rPr>
              <w:t>4</w:t>
            </w:r>
            <w:r>
              <w:rPr>
                <w:rFonts w:eastAsia="Times New Roman" w:cs="Tahoma"/>
                <w:sz w:val="20"/>
                <w:szCs w:val="20"/>
              </w:rPr>
              <w:t>22,00</w:t>
            </w:r>
          </w:p>
        </w:tc>
      </w:tr>
      <w:tr w:rsidR="00C120AD" w:rsidRPr="00475AC0" w:rsidTr="006165E2">
        <w:tc>
          <w:tcPr>
            <w:tcW w:w="21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120AD" w:rsidRPr="00475AC0" w:rsidRDefault="001449DC" w:rsidP="00550687">
            <w:pPr>
              <w:snapToGrid w:val="0"/>
              <w:jc w:val="both"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t>1 06 0603</w:t>
            </w:r>
            <w:r w:rsidR="00C120AD" w:rsidRPr="00475AC0">
              <w:rPr>
                <w:rFonts w:eastAsia="Times New Roman" w:cs="Tahoma"/>
                <w:sz w:val="20"/>
                <w:szCs w:val="20"/>
              </w:rPr>
              <w:t>0 00 0000 110</w:t>
            </w:r>
          </w:p>
        </w:tc>
        <w:tc>
          <w:tcPr>
            <w:tcW w:w="52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120AD" w:rsidRPr="00475AC0" w:rsidRDefault="001449DC" w:rsidP="001449DC">
            <w:pPr>
              <w:snapToGrid w:val="0"/>
              <w:jc w:val="both"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20AD" w:rsidRPr="00475AC0" w:rsidRDefault="001449DC" w:rsidP="006165E2">
            <w:pPr>
              <w:snapToGrid w:val="0"/>
              <w:jc w:val="both"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t>6</w:t>
            </w:r>
            <w:r w:rsidR="006165E2">
              <w:rPr>
                <w:rFonts w:eastAsia="Times New Roman" w:cs="Tahoma"/>
                <w:sz w:val="20"/>
                <w:szCs w:val="20"/>
              </w:rPr>
              <w:t>3</w:t>
            </w:r>
            <w:r>
              <w:rPr>
                <w:rFonts w:eastAsia="Times New Roman" w:cs="Tahoma"/>
                <w:sz w:val="20"/>
                <w:szCs w:val="20"/>
              </w:rPr>
              <w:t>4</w:t>
            </w:r>
            <w:r w:rsidR="006165E2">
              <w:rPr>
                <w:rFonts w:eastAsia="Times New Roman" w:cs="Tahoma"/>
                <w:sz w:val="20"/>
                <w:szCs w:val="20"/>
              </w:rPr>
              <w:t>2</w:t>
            </w:r>
            <w:r>
              <w:rPr>
                <w:rFonts w:eastAsia="Times New Roman" w:cs="Tahoma"/>
                <w:sz w:val="20"/>
                <w:szCs w:val="20"/>
              </w:rPr>
              <w:t>22,00</w:t>
            </w:r>
          </w:p>
        </w:tc>
      </w:tr>
      <w:tr w:rsidR="001449DC" w:rsidRPr="00475AC0" w:rsidTr="006165E2">
        <w:tc>
          <w:tcPr>
            <w:tcW w:w="21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49DC" w:rsidRPr="00475AC0" w:rsidRDefault="001449DC" w:rsidP="00550687">
            <w:pPr>
              <w:snapToGrid w:val="0"/>
              <w:jc w:val="both"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t>1 06 0603</w:t>
            </w:r>
            <w:r w:rsidRPr="00475AC0">
              <w:rPr>
                <w:rFonts w:eastAsia="Times New Roman" w:cs="Tahoma"/>
                <w:sz w:val="20"/>
                <w:szCs w:val="20"/>
              </w:rPr>
              <w:t>3 10 0000 110</w:t>
            </w:r>
          </w:p>
        </w:tc>
        <w:tc>
          <w:tcPr>
            <w:tcW w:w="52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49DC" w:rsidRPr="00475AC0" w:rsidRDefault="001449DC" w:rsidP="00BD20F9">
            <w:pPr>
              <w:snapToGrid w:val="0"/>
              <w:jc w:val="both"/>
              <w:rPr>
                <w:rFonts w:eastAsia="Times New Roman" w:cs="Tahoma"/>
                <w:sz w:val="20"/>
                <w:szCs w:val="20"/>
              </w:rPr>
            </w:pPr>
            <w:r w:rsidRPr="00475AC0">
              <w:rPr>
                <w:rFonts w:eastAsia="Times New Roman" w:cs="Tahoma"/>
                <w:sz w:val="20"/>
                <w:szCs w:val="20"/>
              </w:rPr>
              <w:t>Земельный налог</w:t>
            </w:r>
            <w:r>
              <w:rPr>
                <w:rFonts w:eastAsia="Times New Roman" w:cs="Tahoma"/>
                <w:sz w:val="20"/>
                <w:szCs w:val="20"/>
              </w:rPr>
              <w:t xml:space="preserve"> с </w:t>
            </w:r>
            <w:proofErr w:type="spellStart"/>
            <w:r>
              <w:rPr>
                <w:rFonts w:eastAsia="Times New Roman" w:cs="Tahoma"/>
                <w:sz w:val="20"/>
                <w:szCs w:val="20"/>
              </w:rPr>
              <w:t>организаций</w:t>
            </w:r>
            <w:proofErr w:type="gramStart"/>
            <w:r>
              <w:rPr>
                <w:rFonts w:eastAsia="Times New Roman" w:cs="Tahoma"/>
                <w:sz w:val="20"/>
                <w:szCs w:val="20"/>
              </w:rPr>
              <w:t>,о</w:t>
            </w:r>
            <w:proofErr w:type="gramEnd"/>
            <w:r>
              <w:rPr>
                <w:rFonts w:eastAsia="Times New Roman" w:cs="Tahoma"/>
                <w:sz w:val="20"/>
                <w:szCs w:val="20"/>
              </w:rPr>
              <w:t>бладающих</w:t>
            </w:r>
            <w:proofErr w:type="spellEnd"/>
            <w:r>
              <w:rPr>
                <w:rFonts w:eastAsia="Times New Roman" w:cs="Tahoma"/>
                <w:sz w:val="20"/>
                <w:szCs w:val="20"/>
              </w:rPr>
              <w:t xml:space="preserve"> земельным </w:t>
            </w:r>
            <w:proofErr w:type="spellStart"/>
            <w:r>
              <w:rPr>
                <w:rFonts w:eastAsia="Times New Roman" w:cs="Tahoma"/>
                <w:sz w:val="20"/>
                <w:szCs w:val="20"/>
              </w:rPr>
              <w:t>участком,расположенным</w:t>
            </w:r>
            <w:proofErr w:type="spellEnd"/>
            <w:r>
              <w:rPr>
                <w:rFonts w:eastAsia="Times New Roman" w:cs="Tahoma"/>
                <w:sz w:val="20"/>
                <w:szCs w:val="20"/>
              </w:rPr>
              <w:t xml:space="preserve"> в границах поселений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9DC" w:rsidRPr="00475AC0" w:rsidRDefault="001449DC" w:rsidP="006165E2">
            <w:pPr>
              <w:snapToGrid w:val="0"/>
              <w:jc w:val="both"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t>6</w:t>
            </w:r>
            <w:r w:rsidR="006165E2">
              <w:rPr>
                <w:rFonts w:eastAsia="Times New Roman" w:cs="Tahoma"/>
                <w:sz w:val="20"/>
                <w:szCs w:val="20"/>
              </w:rPr>
              <w:t>3</w:t>
            </w:r>
            <w:r>
              <w:rPr>
                <w:rFonts w:eastAsia="Times New Roman" w:cs="Tahoma"/>
                <w:sz w:val="20"/>
                <w:szCs w:val="20"/>
              </w:rPr>
              <w:t>4</w:t>
            </w:r>
            <w:r w:rsidR="006165E2">
              <w:rPr>
                <w:rFonts w:eastAsia="Times New Roman" w:cs="Tahoma"/>
                <w:sz w:val="20"/>
                <w:szCs w:val="20"/>
              </w:rPr>
              <w:t>2</w:t>
            </w:r>
            <w:r>
              <w:rPr>
                <w:rFonts w:eastAsia="Times New Roman" w:cs="Tahoma"/>
                <w:sz w:val="20"/>
                <w:szCs w:val="20"/>
              </w:rPr>
              <w:t>22,00</w:t>
            </w:r>
          </w:p>
        </w:tc>
      </w:tr>
      <w:tr w:rsidR="001449DC" w:rsidRPr="00475AC0" w:rsidTr="006165E2">
        <w:tc>
          <w:tcPr>
            <w:tcW w:w="21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49DC" w:rsidRPr="00475AC0" w:rsidRDefault="001449DC" w:rsidP="00550687">
            <w:pPr>
              <w:snapToGrid w:val="0"/>
              <w:jc w:val="both"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t>1 06 0604</w:t>
            </w:r>
            <w:r w:rsidRPr="00475AC0">
              <w:rPr>
                <w:rFonts w:eastAsia="Times New Roman" w:cs="Tahoma"/>
                <w:sz w:val="20"/>
                <w:szCs w:val="20"/>
              </w:rPr>
              <w:t>0 00 0000 110</w:t>
            </w:r>
          </w:p>
        </w:tc>
        <w:tc>
          <w:tcPr>
            <w:tcW w:w="52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49DC" w:rsidRPr="00475AC0" w:rsidRDefault="001449DC" w:rsidP="001449DC">
            <w:pPr>
              <w:snapToGrid w:val="0"/>
              <w:jc w:val="both"/>
              <w:rPr>
                <w:rFonts w:eastAsia="Times New Roman" w:cs="Tahoma"/>
                <w:sz w:val="20"/>
                <w:szCs w:val="20"/>
              </w:rPr>
            </w:pPr>
            <w:r w:rsidRPr="00475AC0">
              <w:rPr>
                <w:rFonts w:eastAsia="Times New Roman" w:cs="Tahoma"/>
                <w:sz w:val="20"/>
                <w:szCs w:val="20"/>
              </w:rPr>
              <w:t>Земельный налог</w:t>
            </w:r>
            <w:r>
              <w:rPr>
                <w:rFonts w:eastAsia="Times New Roman" w:cs="Tahoma"/>
                <w:sz w:val="20"/>
                <w:szCs w:val="20"/>
              </w:rPr>
              <w:t xml:space="preserve"> с физических лиц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9DC" w:rsidRPr="00475AC0" w:rsidRDefault="001449DC" w:rsidP="00550687">
            <w:pPr>
              <w:snapToGrid w:val="0"/>
              <w:jc w:val="both"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t>30200,00</w:t>
            </w:r>
          </w:p>
        </w:tc>
      </w:tr>
      <w:tr w:rsidR="001449DC" w:rsidRPr="00475AC0" w:rsidTr="006165E2">
        <w:tc>
          <w:tcPr>
            <w:tcW w:w="21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49DC" w:rsidRPr="00475AC0" w:rsidRDefault="001449DC" w:rsidP="00550687">
            <w:pPr>
              <w:snapToGrid w:val="0"/>
              <w:jc w:val="both"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t>1 06 0604</w:t>
            </w:r>
            <w:r w:rsidRPr="00475AC0">
              <w:rPr>
                <w:rFonts w:eastAsia="Times New Roman" w:cs="Tahoma"/>
                <w:sz w:val="20"/>
                <w:szCs w:val="20"/>
              </w:rPr>
              <w:t>3 10 0000 110</w:t>
            </w:r>
          </w:p>
        </w:tc>
        <w:tc>
          <w:tcPr>
            <w:tcW w:w="52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49DC" w:rsidRPr="00475AC0" w:rsidRDefault="001449DC" w:rsidP="001449DC">
            <w:pPr>
              <w:snapToGrid w:val="0"/>
              <w:jc w:val="both"/>
              <w:rPr>
                <w:rFonts w:eastAsia="Times New Roman" w:cs="Tahoma"/>
                <w:sz w:val="20"/>
                <w:szCs w:val="20"/>
              </w:rPr>
            </w:pPr>
            <w:r w:rsidRPr="00475AC0">
              <w:rPr>
                <w:rFonts w:eastAsia="Times New Roman" w:cs="Tahoma"/>
                <w:sz w:val="20"/>
                <w:szCs w:val="20"/>
              </w:rPr>
              <w:t>Земельный налог</w:t>
            </w:r>
            <w:r>
              <w:rPr>
                <w:rFonts w:eastAsia="Times New Roman" w:cs="Tahoma"/>
                <w:sz w:val="20"/>
                <w:szCs w:val="20"/>
              </w:rPr>
              <w:t xml:space="preserve"> с физических </w:t>
            </w:r>
            <w:proofErr w:type="spellStart"/>
            <w:r>
              <w:rPr>
                <w:rFonts w:eastAsia="Times New Roman" w:cs="Tahoma"/>
                <w:sz w:val="20"/>
                <w:szCs w:val="20"/>
              </w:rPr>
              <w:t>лиц</w:t>
            </w:r>
            <w:proofErr w:type="gramStart"/>
            <w:r>
              <w:rPr>
                <w:rFonts w:eastAsia="Times New Roman" w:cs="Tahoma"/>
                <w:sz w:val="20"/>
                <w:szCs w:val="20"/>
              </w:rPr>
              <w:t>,о</w:t>
            </w:r>
            <w:proofErr w:type="gramEnd"/>
            <w:r>
              <w:rPr>
                <w:rFonts w:eastAsia="Times New Roman" w:cs="Tahoma"/>
                <w:sz w:val="20"/>
                <w:szCs w:val="20"/>
              </w:rPr>
              <w:t>бладающих</w:t>
            </w:r>
            <w:proofErr w:type="spellEnd"/>
            <w:r>
              <w:rPr>
                <w:rFonts w:eastAsia="Times New Roman" w:cs="Tahoma"/>
                <w:sz w:val="20"/>
                <w:szCs w:val="20"/>
              </w:rPr>
              <w:t xml:space="preserve"> земельным </w:t>
            </w:r>
            <w:proofErr w:type="spellStart"/>
            <w:r>
              <w:rPr>
                <w:rFonts w:eastAsia="Times New Roman" w:cs="Tahoma"/>
                <w:sz w:val="20"/>
                <w:szCs w:val="20"/>
              </w:rPr>
              <w:t>участком,расположенным</w:t>
            </w:r>
            <w:proofErr w:type="spellEnd"/>
            <w:r>
              <w:rPr>
                <w:rFonts w:eastAsia="Times New Roman" w:cs="Tahoma"/>
                <w:sz w:val="20"/>
                <w:szCs w:val="20"/>
              </w:rPr>
              <w:t xml:space="preserve"> в границах поселений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9DC" w:rsidRPr="00475AC0" w:rsidRDefault="001449DC" w:rsidP="00550687">
            <w:pPr>
              <w:snapToGrid w:val="0"/>
              <w:jc w:val="both"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t>30200,00</w:t>
            </w:r>
          </w:p>
        </w:tc>
      </w:tr>
      <w:tr w:rsidR="001449DC" w:rsidRPr="00475AC0" w:rsidTr="006165E2">
        <w:tc>
          <w:tcPr>
            <w:tcW w:w="21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49DC" w:rsidRPr="00475AC0" w:rsidRDefault="001449DC" w:rsidP="00550687">
            <w:pPr>
              <w:pStyle w:val="ae"/>
              <w:snapToGrid w:val="0"/>
              <w:jc w:val="both"/>
              <w:rPr>
                <w:rFonts w:cs="Tahoma"/>
                <w:b/>
                <w:bCs/>
                <w:sz w:val="20"/>
                <w:szCs w:val="20"/>
              </w:rPr>
            </w:pPr>
            <w:r w:rsidRPr="00475AC0">
              <w:rPr>
                <w:rFonts w:cs="Tahoma"/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52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49DC" w:rsidRPr="00475AC0" w:rsidRDefault="001449DC" w:rsidP="00550687">
            <w:pPr>
              <w:pStyle w:val="ae"/>
              <w:snapToGrid w:val="0"/>
              <w:jc w:val="both"/>
              <w:rPr>
                <w:rFonts w:cs="Tahoma"/>
                <w:b/>
                <w:bCs/>
                <w:sz w:val="20"/>
                <w:szCs w:val="20"/>
              </w:rPr>
            </w:pPr>
            <w:r w:rsidRPr="00475AC0">
              <w:rPr>
                <w:rFonts w:cs="Tahoma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9DC" w:rsidRPr="00475AC0" w:rsidRDefault="006165E2" w:rsidP="00550687">
            <w:pPr>
              <w:pStyle w:val="ae"/>
              <w:snapToGrid w:val="0"/>
              <w:jc w:val="both"/>
              <w:rPr>
                <w:rFonts w:cs="Tahoma"/>
                <w:b/>
                <w:bCs/>
                <w:sz w:val="20"/>
                <w:szCs w:val="20"/>
              </w:rPr>
            </w:pPr>
            <w:r>
              <w:rPr>
                <w:rFonts w:cs="Tahoma"/>
                <w:b/>
                <w:bCs/>
                <w:sz w:val="20"/>
                <w:szCs w:val="20"/>
              </w:rPr>
              <w:t xml:space="preserve"> 684703,00</w:t>
            </w:r>
          </w:p>
        </w:tc>
      </w:tr>
      <w:tr w:rsidR="001449DC" w:rsidRPr="00475AC0" w:rsidTr="006165E2">
        <w:tc>
          <w:tcPr>
            <w:tcW w:w="21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49DC" w:rsidRPr="00475AC0" w:rsidRDefault="001449DC" w:rsidP="00550687">
            <w:pPr>
              <w:pStyle w:val="ae"/>
              <w:snapToGrid w:val="0"/>
              <w:jc w:val="both"/>
              <w:rPr>
                <w:rFonts w:eastAsia="Times New Roman" w:cs="Tahoma"/>
                <w:sz w:val="20"/>
                <w:szCs w:val="20"/>
              </w:rPr>
            </w:pPr>
            <w:r w:rsidRPr="00475AC0">
              <w:rPr>
                <w:rFonts w:eastAsia="Times New Roman" w:cs="Tahoma"/>
                <w:sz w:val="20"/>
                <w:szCs w:val="20"/>
              </w:rPr>
              <w:t>2 02 00000 00 0000 000</w:t>
            </w:r>
          </w:p>
        </w:tc>
        <w:tc>
          <w:tcPr>
            <w:tcW w:w="52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49DC" w:rsidRPr="00475AC0" w:rsidRDefault="001449DC" w:rsidP="00550687">
            <w:pPr>
              <w:pStyle w:val="ae"/>
              <w:snapToGrid w:val="0"/>
              <w:jc w:val="both"/>
              <w:rPr>
                <w:rFonts w:eastAsia="Times New Roman" w:cs="Tahoma"/>
                <w:sz w:val="20"/>
                <w:szCs w:val="20"/>
              </w:rPr>
            </w:pPr>
            <w:r w:rsidRPr="00475AC0">
              <w:rPr>
                <w:rFonts w:eastAsia="Times New Roman" w:cs="Tahoma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9DC" w:rsidRPr="00475AC0" w:rsidRDefault="006165E2" w:rsidP="00550687">
            <w:pPr>
              <w:pStyle w:val="ae"/>
              <w:snapToGrid w:val="0"/>
              <w:jc w:val="both"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t xml:space="preserve"> 684703,00</w:t>
            </w:r>
          </w:p>
        </w:tc>
      </w:tr>
      <w:tr w:rsidR="001449DC" w:rsidRPr="00475AC0" w:rsidTr="006165E2">
        <w:tc>
          <w:tcPr>
            <w:tcW w:w="21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49DC" w:rsidRPr="00475AC0" w:rsidRDefault="001449DC" w:rsidP="00550687">
            <w:pPr>
              <w:pStyle w:val="ae"/>
              <w:snapToGrid w:val="0"/>
              <w:jc w:val="both"/>
              <w:rPr>
                <w:rFonts w:eastAsia="Times New Roman" w:cs="Tahoma"/>
                <w:b/>
                <w:bCs/>
                <w:sz w:val="20"/>
                <w:szCs w:val="20"/>
              </w:rPr>
            </w:pPr>
            <w:r w:rsidRPr="00475AC0">
              <w:rPr>
                <w:rFonts w:eastAsia="Times New Roman" w:cs="Tahoma"/>
                <w:b/>
                <w:bCs/>
                <w:sz w:val="20"/>
                <w:szCs w:val="20"/>
              </w:rPr>
              <w:t>2 02 01000 00 0000 151</w:t>
            </w:r>
          </w:p>
        </w:tc>
        <w:tc>
          <w:tcPr>
            <w:tcW w:w="52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49DC" w:rsidRPr="00475AC0" w:rsidRDefault="001449DC" w:rsidP="00550687">
            <w:pPr>
              <w:pStyle w:val="ae"/>
              <w:snapToGrid w:val="0"/>
              <w:jc w:val="both"/>
              <w:rPr>
                <w:rFonts w:eastAsia="Times New Roman" w:cs="Tahoma"/>
                <w:b/>
                <w:bCs/>
                <w:sz w:val="20"/>
                <w:szCs w:val="20"/>
              </w:rPr>
            </w:pPr>
            <w:r w:rsidRPr="00475AC0">
              <w:rPr>
                <w:rFonts w:eastAsia="Times New Roman" w:cs="Tahoma"/>
                <w:b/>
                <w:bCs/>
                <w:sz w:val="20"/>
                <w:szCs w:val="20"/>
              </w:rPr>
              <w:t>Дотация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9DC" w:rsidRPr="00475AC0" w:rsidRDefault="006165E2" w:rsidP="00550687">
            <w:pPr>
              <w:pStyle w:val="ae"/>
              <w:snapToGrid w:val="0"/>
              <w:jc w:val="both"/>
              <w:rPr>
                <w:rFonts w:eastAsia="Times New Roman" w:cs="Tahoma"/>
                <w:b/>
                <w:bCs/>
                <w:sz w:val="20"/>
                <w:szCs w:val="20"/>
              </w:rPr>
            </w:pPr>
            <w:r>
              <w:rPr>
                <w:rFonts w:eastAsia="Times New Roman" w:cs="Tahoma"/>
                <w:b/>
                <w:bCs/>
                <w:sz w:val="20"/>
                <w:szCs w:val="20"/>
              </w:rPr>
              <w:t xml:space="preserve"> 392139,00</w:t>
            </w:r>
          </w:p>
        </w:tc>
      </w:tr>
      <w:tr w:rsidR="001449DC" w:rsidRPr="00475AC0" w:rsidTr="006165E2">
        <w:tc>
          <w:tcPr>
            <w:tcW w:w="21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49DC" w:rsidRPr="00475AC0" w:rsidRDefault="001449DC" w:rsidP="00550687">
            <w:pPr>
              <w:pStyle w:val="ae"/>
              <w:snapToGrid w:val="0"/>
              <w:jc w:val="both"/>
              <w:rPr>
                <w:rFonts w:eastAsia="Times New Roman" w:cs="Tahoma"/>
                <w:sz w:val="20"/>
                <w:szCs w:val="20"/>
              </w:rPr>
            </w:pPr>
            <w:r w:rsidRPr="00475AC0">
              <w:rPr>
                <w:rFonts w:eastAsia="Times New Roman" w:cs="Tahoma"/>
                <w:sz w:val="20"/>
                <w:szCs w:val="20"/>
              </w:rPr>
              <w:t>2 02 01001 00 0000 151</w:t>
            </w:r>
          </w:p>
        </w:tc>
        <w:tc>
          <w:tcPr>
            <w:tcW w:w="52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49DC" w:rsidRPr="00475AC0" w:rsidRDefault="001449DC" w:rsidP="00550687">
            <w:pPr>
              <w:pStyle w:val="ae"/>
              <w:snapToGrid w:val="0"/>
              <w:jc w:val="both"/>
              <w:rPr>
                <w:rFonts w:eastAsia="Times New Roman" w:cs="Tahoma"/>
                <w:sz w:val="20"/>
                <w:szCs w:val="20"/>
              </w:rPr>
            </w:pPr>
            <w:r w:rsidRPr="00475AC0">
              <w:rPr>
                <w:rFonts w:eastAsia="Times New Roman" w:cs="Tahoma"/>
                <w:sz w:val="20"/>
                <w:szCs w:val="20"/>
              </w:rPr>
              <w:t>Дотации на выравнивание уровня бюджетной обеспеченности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9DC" w:rsidRPr="00475AC0" w:rsidRDefault="006165E2" w:rsidP="00550687">
            <w:pPr>
              <w:pStyle w:val="ae"/>
              <w:snapToGrid w:val="0"/>
              <w:jc w:val="both"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t xml:space="preserve"> 254703,00</w:t>
            </w:r>
          </w:p>
        </w:tc>
      </w:tr>
      <w:tr w:rsidR="001449DC" w:rsidRPr="00475AC0" w:rsidTr="006165E2">
        <w:tc>
          <w:tcPr>
            <w:tcW w:w="21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49DC" w:rsidRPr="00475AC0" w:rsidRDefault="001449DC" w:rsidP="00550687">
            <w:pPr>
              <w:pStyle w:val="ae"/>
              <w:snapToGrid w:val="0"/>
              <w:jc w:val="both"/>
              <w:rPr>
                <w:rFonts w:eastAsia="Times New Roman" w:cs="Tahoma"/>
                <w:sz w:val="20"/>
                <w:szCs w:val="20"/>
              </w:rPr>
            </w:pPr>
            <w:r w:rsidRPr="00475AC0">
              <w:rPr>
                <w:rFonts w:eastAsia="Times New Roman" w:cs="Tahoma"/>
                <w:sz w:val="20"/>
                <w:szCs w:val="20"/>
              </w:rPr>
              <w:t>2 02 01001 10 0000 151</w:t>
            </w:r>
          </w:p>
        </w:tc>
        <w:tc>
          <w:tcPr>
            <w:tcW w:w="52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49DC" w:rsidRPr="00475AC0" w:rsidRDefault="001449DC" w:rsidP="00550687">
            <w:pPr>
              <w:pStyle w:val="ae"/>
              <w:snapToGrid w:val="0"/>
              <w:jc w:val="both"/>
              <w:rPr>
                <w:rFonts w:eastAsia="Times New Roman" w:cs="Tahoma"/>
                <w:sz w:val="20"/>
                <w:szCs w:val="20"/>
              </w:rPr>
            </w:pPr>
            <w:r w:rsidRPr="00475AC0">
              <w:rPr>
                <w:rFonts w:eastAsia="Times New Roman" w:cs="Tahoma"/>
                <w:sz w:val="20"/>
                <w:szCs w:val="20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9DC" w:rsidRPr="00475AC0" w:rsidRDefault="006165E2" w:rsidP="00550687">
            <w:pPr>
              <w:pStyle w:val="ae"/>
              <w:snapToGrid w:val="0"/>
              <w:jc w:val="both"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t>254703</w:t>
            </w:r>
            <w:r w:rsidR="001449DC">
              <w:rPr>
                <w:rFonts w:eastAsia="Times New Roman" w:cs="Tahoma"/>
                <w:sz w:val="20"/>
                <w:szCs w:val="20"/>
              </w:rPr>
              <w:t>,00</w:t>
            </w:r>
          </w:p>
        </w:tc>
      </w:tr>
      <w:tr w:rsidR="001449DC" w:rsidRPr="00475AC0" w:rsidTr="006165E2">
        <w:tc>
          <w:tcPr>
            <w:tcW w:w="21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49DC" w:rsidRPr="00475AC0" w:rsidRDefault="001449DC" w:rsidP="00550687">
            <w:pPr>
              <w:pStyle w:val="ae"/>
              <w:snapToGrid w:val="0"/>
              <w:jc w:val="both"/>
              <w:rPr>
                <w:rFonts w:eastAsia="Times New Roman" w:cs="Tahoma"/>
                <w:sz w:val="20"/>
                <w:szCs w:val="20"/>
              </w:rPr>
            </w:pPr>
            <w:r w:rsidRPr="00475AC0">
              <w:rPr>
                <w:rFonts w:eastAsia="Times New Roman" w:cs="Tahoma"/>
                <w:sz w:val="20"/>
                <w:szCs w:val="20"/>
              </w:rPr>
              <w:t>2 02 01003 00 0000 151</w:t>
            </w:r>
          </w:p>
        </w:tc>
        <w:tc>
          <w:tcPr>
            <w:tcW w:w="52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49DC" w:rsidRPr="00475AC0" w:rsidRDefault="001449DC" w:rsidP="00550687">
            <w:pPr>
              <w:pStyle w:val="ae"/>
              <w:snapToGrid w:val="0"/>
              <w:jc w:val="both"/>
              <w:rPr>
                <w:rFonts w:eastAsia="Times New Roman" w:cs="Tahoma"/>
                <w:sz w:val="20"/>
                <w:szCs w:val="20"/>
              </w:rPr>
            </w:pPr>
            <w:r w:rsidRPr="00475AC0">
              <w:rPr>
                <w:rFonts w:eastAsia="Times New Roman" w:cs="Tahoma"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9DC" w:rsidRPr="00475AC0" w:rsidRDefault="006165E2" w:rsidP="00550687">
            <w:pPr>
              <w:pStyle w:val="ae"/>
              <w:snapToGrid w:val="0"/>
              <w:jc w:val="both"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t>137436</w:t>
            </w:r>
            <w:r w:rsidR="001449DC">
              <w:rPr>
                <w:rFonts w:eastAsia="Times New Roman" w:cs="Tahoma"/>
                <w:sz w:val="20"/>
                <w:szCs w:val="20"/>
              </w:rPr>
              <w:t>,00</w:t>
            </w:r>
          </w:p>
        </w:tc>
      </w:tr>
      <w:tr w:rsidR="001449DC" w:rsidRPr="00475AC0" w:rsidTr="006165E2">
        <w:tc>
          <w:tcPr>
            <w:tcW w:w="21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49DC" w:rsidRPr="00475AC0" w:rsidRDefault="001449DC" w:rsidP="00550687">
            <w:pPr>
              <w:pStyle w:val="ae"/>
              <w:snapToGrid w:val="0"/>
              <w:jc w:val="both"/>
              <w:rPr>
                <w:rFonts w:eastAsia="Times New Roman" w:cs="Tahoma"/>
                <w:sz w:val="20"/>
                <w:szCs w:val="20"/>
              </w:rPr>
            </w:pPr>
            <w:r w:rsidRPr="00475AC0">
              <w:rPr>
                <w:rFonts w:eastAsia="Times New Roman" w:cs="Tahoma"/>
                <w:sz w:val="20"/>
                <w:szCs w:val="20"/>
              </w:rPr>
              <w:t>2 02 01003 10 0000 151</w:t>
            </w:r>
          </w:p>
        </w:tc>
        <w:tc>
          <w:tcPr>
            <w:tcW w:w="52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49DC" w:rsidRPr="00475AC0" w:rsidRDefault="001449DC" w:rsidP="00550687">
            <w:pPr>
              <w:pStyle w:val="ae"/>
              <w:snapToGrid w:val="0"/>
              <w:jc w:val="both"/>
              <w:rPr>
                <w:rFonts w:eastAsia="Times New Roman" w:cs="Tahoma"/>
                <w:sz w:val="20"/>
                <w:szCs w:val="20"/>
              </w:rPr>
            </w:pPr>
            <w:r w:rsidRPr="00475AC0">
              <w:rPr>
                <w:rFonts w:eastAsia="Times New Roman" w:cs="Tahoma"/>
                <w:sz w:val="20"/>
                <w:szCs w:val="20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9DC" w:rsidRPr="00475AC0" w:rsidRDefault="006165E2" w:rsidP="00550687">
            <w:pPr>
              <w:pStyle w:val="ae"/>
              <w:snapToGrid w:val="0"/>
              <w:jc w:val="both"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t>137436</w:t>
            </w:r>
            <w:r w:rsidR="001449DC">
              <w:rPr>
                <w:rFonts w:eastAsia="Times New Roman" w:cs="Tahoma"/>
                <w:sz w:val="20"/>
                <w:szCs w:val="20"/>
              </w:rPr>
              <w:t>,00</w:t>
            </w:r>
          </w:p>
        </w:tc>
      </w:tr>
      <w:tr w:rsidR="001449DC" w:rsidRPr="00475AC0" w:rsidTr="006165E2">
        <w:tc>
          <w:tcPr>
            <w:tcW w:w="21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49DC" w:rsidRPr="00475AC0" w:rsidRDefault="001449DC" w:rsidP="00550687">
            <w:pPr>
              <w:pStyle w:val="ae"/>
              <w:snapToGrid w:val="0"/>
              <w:jc w:val="both"/>
              <w:rPr>
                <w:rFonts w:eastAsia="Times New Roman" w:cs="Tahoma"/>
                <w:b/>
                <w:bCs/>
                <w:sz w:val="20"/>
                <w:szCs w:val="20"/>
              </w:rPr>
            </w:pPr>
            <w:r w:rsidRPr="00475AC0">
              <w:rPr>
                <w:rFonts w:eastAsia="Times New Roman" w:cs="Tahoma"/>
                <w:b/>
                <w:bCs/>
                <w:sz w:val="20"/>
                <w:szCs w:val="20"/>
              </w:rPr>
              <w:t>2 02 03000 00 0000 151</w:t>
            </w:r>
          </w:p>
        </w:tc>
        <w:tc>
          <w:tcPr>
            <w:tcW w:w="52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65E2" w:rsidRPr="00475AC0" w:rsidRDefault="001449DC" w:rsidP="00566CEF">
            <w:pPr>
              <w:pStyle w:val="ae"/>
              <w:snapToGrid w:val="0"/>
              <w:jc w:val="both"/>
              <w:rPr>
                <w:rFonts w:eastAsia="Times New Roman" w:cs="Tahoma"/>
                <w:b/>
                <w:bCs/>
                <w:sz w:val="20"/>
                <w:szCs w:val="20"/>
              </w:rPr>
            </w:pPr>
            <w:r w:rsidRPr="00475AC0">
              <w:rPr>
                <w:rFonts w:eastAsia="Times New Roman" w:cs="Tahoma"/>
                <w:b/>
                <w:bCs/>
                <w:sz w:val="20"/>
                <w:szCs w:val="20"/>
              </w:rPr>
              <w:t>Субвенции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9DC" w:rsidRPr="00475AC0" w:rsidRDefault="006165E2" w:rsidP="00550687">
            <w:pPr>
              <w:pStyle w:val="ae"/>
              <w:snapToGrid w:val="0"/>
              <w:jc w:val="both"/>
              <w:rPr>
                <w:rFonts w:eastAsia="Times New Roman" w:cs="Tahoma"/>
                <w:b/>
                <w:bCs/>
                <w:sz w:val="20"/>
                <w:szCs w:val="20"/>
              </w:rPr>
            </w:pPr>
            <w:r>
              <w:rPr>
                <w:rFonts w:eastAsia="Times New Roman" w:cs="Tahoma"/>
                <w:b/>
                <w:bCs/>
                <w:sz w:val="20"/>
                <w:szCs w:val="20"/>
              </w:rPr>
              <w:t>69243</w:t>
            </w:r>
            <w:r w:rsidR="001449DC">
              <w:rPr>
                <w:rFonts w:eastAsia="Times New Roman" w:cs="Tahoma"/>
                <w:b/>
                <w:bCs/>
                <w:sz w:val="20"/>
                <w:szCs w:val="20"/>
              </w:rPr>
              <w:t>,00</w:t>
            </w:r>
          </w:p>
        </w:tc>
      </w:tr>
      <w:tr w:rsidR="001449DC" w:rsidRPr="00475AC0" w:rsidTr="006165E2">
        <w:tc>
          <w:tcPr>
            <w:tcW w:w="21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1449DC" w:rsidRPr="00475AC0" w:rsidRDefault="001449DC" w:rsidP="00550687">
            <w:pPr>
              <w:pStyle w:val="ae"/>
              <w:snapToGrid w:val="0"/>
              <w:jc w:val="both"/>
              <w:rPr>
                <w:rFonts w:eastAsia="Times New Roman" w:cs="Tahoma"/>
                <w:sz w:val="20"/>
                <w:szCs w:val="20"/>
              </w:rPr>
            </w:pPr>
            <w:r w:rsidRPr="00475AC0">
              <w:rPr>
                <w:rFonts w:eastAsia="Times New Roman" w:cs="Tahoma"/>
                <w:sz w:val="20"/>
                <w:szCs w:val="20"/>
              </w:rPr>
              <w:lastRenderedPageBreak/>
              <w:t>2 02 03015 00 0000 151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1449DC" w:rsidRPr="00475AC0" w:rsidRDefault="001449DC" w:rsidP="00550687">
            <w:pPr>
              <w:pStyle w:val="ae"/>
              <w:snapToGrid w:val="0"/>
              <w:jc w:val="both"/>
              <w:rPr>
                <w:rFonts w:eastAsia="Times New Roman" w:cs="Tahoma"/>
                <w:sz w:val="20"/>
                <w:szCs w:val="20"/>
              </w:rPr>
            </w:pPr>
            <w:r w:rsidRPr="00475AC0">
              <w:rPr>
                <w:rFonts w:eastAsia="Times New Roman" w:cs="Tahoma"/>
                <w:sz w:val="20"/>
                <w:szCs w:val="20"/>
              </w:rPr>
              <w:t>Субвенции бюджетам на осуществление первичного воинского учета на территориях, г</w:t>
            </w:r>
            <w:r>
              <w:rPr>
                <w:rFonts w:eastAsia="Times New Roman" w:cs="Tahoma"/>
                <w:sz w:val="20"/>
                <w:szCs w:val="20"/>
              </w:rPr>
              <w:t>д</w:t>
            </w:r>
            <w:r w:rsidRPr="00475AC0">
              <w:rPr>
                <w:rFonts w:eastAsia="Times New Roman" w:cs="Tahoma"/>
                <w:sz w:val="20"/>
                <w:szCs w:val="20"/>
              </w:rPr>
              <w:t>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9DC" w:rsidRPr="00475AC0" w:rsidRDefault="001449DC" w:rsidP="006165E2">
            <w:pPr>
              <w:pStyle w:val="ae"/>
              <w:snapToGrid w:val="0"/>
              <w:jc w:val="both"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t>6</w:t>
            </w:r>
            <w:r w:rsidR="006165E2">
              <w:rPr>
                <w:rFonts w:eastAsia="Times New Roman" w:cs="Tahoma"/>
                <w:sz w:val="20"/>
                <w:szCs w:val="20"/>
              </w:rPr>
              <w:t>9243</w:t>
            </w:r>
            <w:r>
              <w:rPr>
                <w:rFonts w:eastAsia="Times New Roman" w:cs="Tahoma"/>
                <w:sz w:val="20"/>
                <w:szCs w:val="20"/>
              </w:rPr>
              <w:t>,00</w:t>
            </w:r>
          </w:p>
        </w:tc>
      </w:tr>
      <w:tr w:rsidR="001449DC" w:rsidRPr="00475AC0" w:rsidTr="006165E2">
        <w:trPr>
          <w:trHeight w:val="819"/>
        </w:trPr>
        <w:tc>
          <w:tcPr>
            <w:tcW w:w="21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49DC" w:rsidRPr="00475AC0" w:rsidRDefault="001449DC" w:rsidP="00550687">
            <w:pPr>
              <w:pStyle w:val="ae"/>
              <w:snapToGrid w:val="0"/>
              <w:jc w:val="both"/>
              <w:rPr>
                <w:rFonts w:eastAsia="Times New Roman" w:cs="Tahoma"/>
                <w:sz w:val="20"/>
                <w:szCs w:val="20"/>
              </w:rPr>
            </w:pPr>
            <w:r w:rsidRPr="00475AC0">
              <w:rPr>
                <w:rFonts w:eastAsia="Times New Roman" w:cs="Tahoma"/>
                <w:sz w:val="20"/>
                <w:szCs w:val="20"/>
              </w:rPr>
              <w:t>2 02 03015 10 0000 151</w:t>
            </w:r>
          </w:p>
        </w:tc>
        <w:tc>
          <w:tcPr>
            <w:tcW w:w="52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49DC" w:rsidRPr="00475AC0" w:rsidRDefault="001449DC" w:rsidP="00550687">
            <w:pPr>
              <w:pStyle w:val="ae"/>
              <w:snapToGrid w:val="0"/>
              <w:jc w:val="both"/>
              <w:rPr>
                <w:rFonts w:eastAsia="Times New Roman" w:cs="Tahoma"/>
                <w:sz w:val="20"/>
                <w:szCs w:val="20"/>
              </w:rPr>
            </w:pPr>
            <w:r w:rsidRPr="00475AC0">
              <w:rPr>
                <w:rFonts w:eastAsia="Times New Roman" w:cs="Tahoma"/>
                <w:sz w:val="20"/>
                <w:szCs w:val="20"/>
              </w:rPr>
              <w:t>Субвенции бюджетам поселений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9DC" w:rsidRPr="00475AC0" w:rsidRDefault="001449DC" w:rsidP="006165E2">
            <w:pPr>
              <w:pStyle w:val="ae"/>
              <w:snapToGrid w:val="0"/>
              <w:jc w:val="both"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t>6</w:t>
            </w:r>
            <w:r w:rsidR="006165E2">
              <w:rPr>
                <w:rFonts w:eastAsia="Times New Roman" w:cs="Tahoma"/>
                <w:sz w:val="20"/>
                <w:szCs w:val="20"/>
              </w:rPr>
              <w:t>92</w:t>
            </w:r>
            <w:r>
              <w:rPr>
                <w:rFonts w:eastAsia="Times New Roman" w:cs="Tahoma"/>
                <w:sz w:val="20"/>
                <w:szCs w:val="20"/>
              </w:rPr>
              <w:t>4</w:t>
            </w:r>
            <w:r w:rsidR="006165E2">
              <w:rPr>
                <w:rFonts w:eastAsia="Times New Roman" w:cs="Tahoma"/>
                <w:sz w:val="20"/>
                <w:szCs w:val="20"/>
              </w:rPr>
              <w:t>3</w:t>
            </w:r>
            <w:r>
              <w:rPr>
                <w:rFonts w:eastAsia="Times New Roman" w:cs="Tahoma"/>
                <w:sz w:val="20"/>
                <w:szCs w:val="20"/>
              </w:rPr>
              <w:t>,00</w:t>
            </w:r>
          </w:p>
        </w:tc>
      </w:tr>
      <w:tr w:rsidR="001449DC" w:rsidRPr="008A7757" w:rsidTr="006165E2">
        <w:trPr>
          <w:trHeight w:val="365"/>
        </w:trPr>
        <w:tc>
          <w:tcPr>
            <w:tcW w:w="216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1449DC" w:rsidRPr="008A7757" w:rsidRDefault="001449DC" w:rsidP="00550687">
            <w:pPr>
              <w:pStyle w:val="ae"/>
              <w:snapToGrid w:val="0"/>
              <w:jc w:val="both"/>
              <w:rPr>
                <w:rFonts w:eastAsia="Times New Roman" w:cs="Tahoma"/>
                <w:b/>
                <w:sz w:val="20"/>
                <w:szCs w:val="20"/>
              </w:rPr>
            </w:pPr>
            <w:r w:rsidRPr="008A7757">
              <w:rPr>
                <w:rFonts w:eastAsia="Times New Roman" w:cs="Tahoma"/>
                <w:b/>
                <w:sz w:val="20"/>
                <w:szCs w:val="20"/>
              </w:rPr>
              <w:t>2 02 04000 00 0000 151</w:t>
            </w:r>
          </w:p>
          <w:p w:rsidR="001449DC" w:rsidRPr="008A7757" w:rsidRDefault="001449DC" w:rsidP="00550687">
            <w:pPr>
              <w:pStyle w:val="ae"/>
              <w:snapToGrid w:val="0"/>
              <w:jc w:val="both"/>
              <w:rPr>
                <w:rFonts w:eastAsia="Times New Roman" w:cs="Tahoma"/>
                <w:b/>
                <w:sz w:val="20"/>
                <w:szCs w:val="20"/>
              </w:rPr>
            </w:pPr>
          </w:p>
        </w:tc>
        <w:tc>
          <w:tcPr>
            <w:tcW w:w="521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1449DC" w:rsidRPr="008A7757" w:rsidRDefault="001449DC" w:rsidP="00550687">
            <w:pPr>
              <w:pStyle w:val="ae"/>
              <w:snapToGrid w:val="0"/>
              <w:jc w:val="both"/>
              <w:rPr>
                <w:rFonts w:eastAsia="Times New Roman" w:cs="Tahoma"/>
                <w:b/>
                <w:sz w:val="20"/>
                <w:szCs w:val="20"/>
              </w:rPr>
            </w:pPr>
            <w:r w:rsidRPr="008A7757">
              <w:rPr>
                <w:rFonts w:eastAsia="Times New Roman" w:cs="Tahoma"/>
                <w:b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449DC" w:rsidRPr="008A7757" w:rsidRDefault="006165E2" w:rsidP="00550687">
            <w:pPr>
              <w:pStyle w:val="ae"/>
              <w:snapToGrid w:val="0"/>
              <w:jc w:val="both"/>
              <w:rPr>
                <w:rFonts w:cs="Tahoma"/>
                <w:b/>
                <w:sz w:val="20"/>
                <w:szCs w:val="20"/>
              </w:rPr>
            </w:pPr>
            <w:r w:rsidRPr="008A7757">
              <w:rPr>
                <w:rFonts w:cs="Tahoma"/>
                <w:b/>
                <w:sz w:val="20"/>
                <w:szCs w:val="20"/>
              </w:rPr>
              <w:t>223321,00</w:t>
            </w:r>
          </w:p>
        </w:tc>
      </w:tr>
      <w:tr w:rsidR="001449DC" w:rsidRPr="00475AC0" w:rsidTr="006165E2">
        <w:trPr>
          <w:trHeight w:val="180"/>
        </w:trPr>
        <w:tc>
          <w:tcPr>
            <w:tcW w:w="2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449DC" w:rsidRDefault="006165E2" w:rsidP="00550687">
            <w:pPr>
              <w:pStyle w:val="ae"/>
              <w:snapToGrid w:val="0"/>
              <w:jc w:val="both"/>
              <w:rPr>
                <w:rFonts w:eastAsia="Times New Roman" w:cs="Tahoma"/>
                <w:sz w:val="20"/>
                <w:szCs w:val="20"/>
              </w:rPr>
            </w:pPr>
            <w:r w:rsidRPr="00BD20F9">
              <w:rPr>
                <w:rFonts w:eastAsia="Times New Roman"/>
                <w:sz w:val="20"/>
                <w:szCs w:val="20"/>
              </w:rPr>
              <w:t>202 04 014 00 0000 151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449DC" w:rsidRDefault="006165E2" w:rsidP="00550687">
            <w:pPr>
              <w:pStyle w:val="ae"/>
              <w:snapToGrid w:val="0"/>
              <w:jc w:val="both"/>
              <w:rPr>
                <w:rFonts w:eastAsia="Times New Roman" w:cs="Tahoma"/>
                <w:sz w:val="20"/>
                <w:szCs w:val="20"/>
              </w:rPr>
            </w:pPr>
            <w:r w:rsidRPr="00BD20F9">
              <w:rPr>
                <w:rFonts w:eastAsia="Times New Roman"/>
                <w:sz w:val="20"/>
                <w:szCs w:val="20"/>
              </w:rPr>
              <w:t>Межбюджетные трансферты, передаваемые бюджетам из сельских поселений из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449DC" w:rsidRDefault="006165E2" w:rsidP="00550687">
            <w:pPr>
              <w:pStyle w:val="ae"/>
              <w:snapToGrid w:val="0"/>
              <w:jc w:val="both"/>
              <w:rPr>
                <w:rFonts w:cs="Tahoma"/>
                <w:sz w:val="20"/>
                <w:szCs w:val="20"/>
              </w:rPr>
            </w:pPr>
            <w:r w:rsidRPr="00BD20F9">
              <w:rPr>
                <w:rFonts w:eastAsia="Times New Roman"/>
                <w:sz w:val="20"/>
                <w:szCs w:val="20"/>
              </w:rPr>
              <w:t>223321.00</w:t>
            </w:r>
          </w:p>
        </w:tc>
      </w:tr>
      <w:tr w:rsidR="001449DC" w:rsidRPr="00475AC0" w:rsidTr="006165E2">
        <w:trPr>
          <w:trHeight w:val="195"/>
        </w:trPr>
        <w:tc>
          <w:tcPr>
            <w:tcW w:w="21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1449DC" w:rsidRDefault="006165E2" w:rsidP="00550687">
            <w:pPr>
              <w:pStyle w:val="ae"/>
              <w:snapToGrid w:val="0"/>
              <w:jc w:val="both"/>
              <w:rPr>
                <w:rFonts w:eastAsia="Times New Roman" w:cs="Tahoma"/>
                <w:sz w:val="20"/>
                <w:szCs w:val="20"/>
              </w:rPr>
            </w:pPr>
            <w:r w:rsidRPr="00BD20F9">
              <w:rPr>
                <w:rFonts w:eastAsia="Times New Roman"/>
                <w:sz w:val="20"/>
                <w:szCs w:val="20"/>
              </w:rPr>
              <w:t xml:space="preserve">202 04 014 10 0000 151 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1449DC" w:rsidRDefault="006165E2" w:rsidP="00550687">
            <w:pPr>
              <w:pStyle w:val="ae"/>
              <w:snapToGrid w:val="0"/>
              <w:jc w:val="both"/>
              <w:rPr>
                <w:rFonts w:eastAsia="Times New Roman" w:cs="Tahoma"/>
                <w:sz w:val="20"/>
                <w:szCs w:val="20"/>
              </w:rPr>
            </w:pPr>
            <w:r w:rsidRPr="00BD20F9">
              <w:rPr>
                <w:rFonts w:eastAsia="Times New Roman"/>
                <w:sz w:val="20"/>
                <w:szCs w:val="20"/>
              </w:rPr>
              <w:t>Межбюджетные трансферты, передаваемые бюджетам из сельских поселений из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9DC" w:rsidRDefault="006165E2" w:rsidP="00550687">
            <w:pPr>
              <w:pStyle w:val="ae"/>
              <w:snapToGrid w:val="0"/>
              <w:jc w:val="both"/>
              <w:rPr>
                <w:rFonts w:cs="Tahoma"/>
                <w:sz w:val="20"/>
                <w:szCs w:val="20"/>
              </w:rPr>
            </w:pPr>
            <w:r w:rsidRPr="00BD20F9">
              <w:rPr>
                <w:rFonts w:eastAsia="Times New Roman"/>
                <w:sz w:val="20"/>
                <w:szCs w:val="20"/>
              </w:rPr>
              <w:t>223321.00</w:t>
            </w:r>
          </w:p>
        </w:tc>
      </w:tr>
    </w:tbl>
    <w:p w:rsidR="00C120AD" w:rsidRPr="00475AC0" w:rsidRDefault="00C120AD" w:rsidP="00C120AD">
      <w:pPr>
        <w:spacing w:after="120"/>
        <w:ind w:firstLine="851"/>
        <w:jc w:val="both"/>
        <w:rPr>
          <w:rFonts w:cs="Tahoma"/>
          <w:sz w:val="20"/>
          <w:szCs w:val="20"/>
        </w:rPr>
      </w:pPr>
    </w:p>
    <w:p w:rsidR="00C120AD" w:rsidRPr="003C4B0D" w:rsidRDefault="00C120AD" w:rsidP="00C120AD">
      <w:pPr>
        <w:jc w:val="center"/>
      </w:pPr>
    </w:p>
    <w:p w:rsidR="00C120AD" w:rsidRDefault="00C120AD"/>
    <w:sectPr w:rsidR="00C120AD" w:rsidSect="00E22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6">
    <w:nsid w:val="390F2603"/>
    <w:multiLevelType w:val="multilevel"/>
    <w:tmpl w:val="F04C385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7">
    <w:nsid w:val="6A9C25D6"/>
    <w:multiLevelType w:val="multilevel"/>
    <w:tmpl w:val="64CE9DD8"/>
    <w:lvl w:ilvl="0">
      <w:start w:val="1"/>
      <w:numFmt w:val="decimal"/>
      <w:lvlText w:val="%1"/>
      <w:lvlJc w:val="left"/>
      <w:pPr>
        <w:ind w:left="405" w:hanging="405"/>
      </w:pPr>
      <w:rPr>
        <w:rFonts w:eastAsia="Times New Roman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eastAsia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665C"/>
    <w:rsid w:val="000F0A9E"/>
    <w:rsid w:val="001449DC"/>
    <w:rsid w:val="00152FE3"/>
    <w:rsid w:val="001F2DB7"/>
    <w:rsid w:val="002B0D72"/>
    <w:rsid w:val="0045174D"/>
    <w:rsid w:val="00550687"/>
    <w:rsid w:val="00566CEF"/>
    <w:rsid w:val="0060665C"/>
    <w:rsid w:val="006165E2"/>
    <w:rsid w:val="00633769"/>
    <w:rsid w:val="006F0E49"/>
    <w:rsid w:val="00742FF8"/>
    <w:rsid w:val="00843408"/>
    <w:rsid w:val="00883C50"/>
    <w:rsid w:val="008A7757"/>
    <w:rsid w:val="00905FA5"/>
    <w:rsid w:val="00911926"/>
    <w:rsid w:val="00A80DFF"/>
    <w:rsid w:val="00B15724"/>
    <w:rsid w:val="00BD20F9"/>
    <w:rsid w:val="00C120AD"/>
    <w:rsid w:val="00C80430"/>
    <w:rsid w:val="00DB2AD8"/>
    <w:rsid w:val="00DB6CF4"/>
    <w:rsid w:val="00E22A74"/>
    <w:rsid w:val="00EB61B2"/>
    <w:rsid w:val="00F606A2"/>
    <w:rsid w:val="00FB3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65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0665C"/>
    <w:pPr>
      <w:keepNext/>
      <w:widowControl/>
      <w:numPr>
        <w:numId w:val="1"/>
      </w:numPr>
      <w:jc w:val="center"/>
      <w:outlineLvl w:val="0"/>
    </w:pPr>
    <w:rPr>
      <w:rFonts w:eastAsia="Times New Roman"/>
      <w:sz w:val="32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60665C"/>
    <w:pPr>
      <w:keepNext/>
      <w:widowControl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60665C"/>
    <w:pPr>
      <w:keepNext/>
      <w:widowControl/>
      <w:spacing w:before="240" w:after="60"/>
      <w:outlineLvl w:val="2"/>
    </w:pPr>
    <w:rPr>
      <w:rFonts w:ascii="Arial" w:eastAsia="Times New Roman" w:hAnsi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665C"/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20">
    <w:name w:val="Заголовок 2 Знак"/>
    <w:basedOn w:val="a0"/>
    <w:link w:val="2"/>
    <w:semiHidden/>
    <w:rsid w:val="0060665C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semiHidden/>
    <w:rsid w:val="0060665C"/>
    <w:rPr>
      <w:rFonts w:ascii="Arial" w:eastAsia="Times New Roman" w:hAnsi="Arial" w:cs="Times New Roman"/>
      <w:b/>
      <w:bCs/>
      <w:sz w:val="26"/>
      <w:szCs w:val="26"/>
      <w:lang w:eastAsia="ar-SA"/>
    </w:rPr>
  </w:style>
  <w:style w:type="paragraph" w:styleId="a3">
    <w:name w:val="Body Text"/>
    <w:basedOn w:val="a"/>
    <w:link w:val="a4"/>
    <w:semiHidden/>
    <w:unhideWhenUsed/>
    <w:rsid w:val="0060665C"/>
    <w:pPr>
      <w:widowControl/>
      <w:spacing w:after="120"/>
    </w:pPr>
    <w:rPr>
      <w:rFonts w:eastAsia="Times New Roman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60665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"/>
    <w:basedOn w:val="a3"/>
    <w:semiHidden/>
    <w:unhideWhenUsed/>
    <w:rsid w:val="0060665C"/>
    <w:rPr>
      <w:rFonts w:ascii="Arial" w:hAnsi="Arial" w:cs="Tahoma"/>
    </w:rPr>
  </w:style>
  <w:style w:type="character" w:customStyle="1" w:styleId="a6">
    <w:name w:val="Основной текст с отступом Знак"/>
    <w:basedOn w:val="a0"/>
    <w:link w:val="a7"/>
    <w:semiHidden/>
    <w:rsid w:val="0060665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ody Text Indent"/>
    <w:basedOn w:val="a"/>
    <w:link w:val="a6"/>
    <w:semiHidden/>
    <w:unhideWhenUsed/>
    <w:rsid w:val="0060665C"/>
    <w:pPr>
      <w:widowControl/>
      <w:ind w:firstLine="540"/>
      <w:jc w:val="both"/>
    </w:pPr>
    <w:rPr>
      <w:rFonts w:eastAsia="Times New Roman"/>
      <w:lang w:eastAsia="ar-SA"/>
    </w:rPr>
  </w:style>
  <w:style w:type="character" w:customStyle="1" w:styleId="11">
    <w:name w:val="Основной текст с отступом Знак1"/>
    <w:basedOn w:val="a0"/>
    <w:link w:val="a7"/>
    <w:uiPriority w:val="99"/>
    <w:semiHidden/>
    <w:rsid w:val="0060665C"/>
    <w:rPr>
      <w:rFonts w:ascii="Times New Roman" w:eastAsia="Lucida Sans Unicode" w:hAnsi="Times New Roman" w:cs="Times New Roman"/>
      <w:sz w:val="24"/>
      <w:szCs w:val="24"/>
      <w:lang w:eastAsia="ru-RU"/>
    </w:rPr>
  </w:style>
  <w:style w:type="character" w:customStyle="1" w:styleId="a8">
    <w:name w:val="Текст Знак"/>
    <w:aliases w:val="Знак4 Знак2,Знак4 Знак Знак1, Знак4 Знак1, Знак4 Знак Знак"/>
    <w:basedOn w:val="a0"/>
    <w:link w:val="a9"/>
    <w:semiHidden/>
    <w:locked/>
    <w:rsid w:val="0060665C"/>
    <w:rPr>
      <w:rFonts w:ascii="Courier New" w:hAnsi="Courier New" w:cs="Courier New"/>
    </w:rPr>
  </w:style>
  <w:style w:type="paragraph" w:styleId="a9">
    <w:name w:val="Plain Text"/>
    <w:aliases w:val="Знак4,Знак4 Знак, Знак4, Знак4 Знак"/>
    <w:basedOn w:val="a"/>
    <w:link w:val="a8"/>
    <w:unhideWhenUsed/>
    <w:rsid w:val="0060665C"/>
    <w:pPr>
      <w:widowControl/>
      <w:suppressAutoHyphens w:val="0"/>
      <w:autoSpaceDE w:val="0"/>
      <w:autoSpaceDN w:val="0"/>
    </w:pPr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2">
    <w:name w:val="Текст Знак1"/>
    <w:aliases w:val="Знак4 Знак1,Знак4 Знак Знак"/>
    <w:basedOn w:val="a0"/>
    <w:link w:val="a9"/>
    <w:semiHidden/>
    <w:rsid w:val="0060665C"/>
    <w:rPr>
      <w:rFonts w:ascii="Consolas" w:eastAsia="Lucida Sans Unicode" w:hAnsi="Consolas" w:cs="Consolas"/>
      <w:sz w:val="21"/>
      <w:szCs w:val="21"/>
      <w:lang w:eastAsia="ru-RU"/>
    </w:rPr>
  </w:style>
  <w:style w:type="character" w:customStyle="1" w:styleId="aa">
    <w:name w:val="Текст выноски Знак"/>
    <w:basedOn w:val="a0"/>
    <w:link w:val="ab"/>
    <w:semiHidden/>
    <w:rsid w:val="0060665C"/>
    <w:rPr>
      <w:rFonts w:ascii="Tahoma" w:eastAsia="Lucida Sans Unicode" w:hAnsi="Tahoma" w:cs="Times New Roman"/>
      <w:sz w:val="16"/>
      <w:szCs w:val="16"/>
    </w:rPr>
  </w:style>
  <w:style w:type="paragraph" w:styleId="ab">
    <w:name w:val="Balloon Text"/>
    <w:basedOn w:val="a"/>
    <w:link w:val="aa"/>
    <w:semiHidden/>
    <w:unhideWhenUsed/>
    <w:rsid w:val="0060665C"/>
    <w:rPr>
      <w:rFonts w:ascii="Tahoma" w:hAnsi="Tahoma"/>
      <w:sz w:val="16"/>
      <w:szCs w:val="16"/>
      <w:lang w:eastAsia="en-US"/>
    </w:rPr>
  </w:style>
  <w:style w:type="character" w:customStyle="1" w:styleId="13">
    <w:name w:val="Текст выноски Знак1"/>
    <w:basedOn w:val="a0"/>
    <w:link w:val="ab"/>
    <w:uiPriority w:val="99"/>
    <w:semiHidden/>
    <w:rsid w:val="0060665C"/>
    <w:rPr>
      <w:rFonts w:ascii="Tahoma" w:eastAsia="Lucida Sans Unicode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60665C"/>
    <w:pPr>
      <w:ind w:left="720"/>
      <w:contextualSpacing/>
    </w:pPr>
  </w:style>
  <w:style w:type="paragraph" w:customStyle="1" w:styleId="ad">
    <w:name w:val="Заголовок"/>
    <w:basedOn w:val="a"/>
    <w:next w:val="a3"/>
    <w:rsid w:val="0060665C"/>
    <w:pPr>
      <w:keepNext/>
      <w:widowControl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customStyle="1" w:styleId="21">
    <w:name w:val="Название2"/>
    <w:basedOn w:val="a"/>
    <w:rsid w:val="0060665C"/>
    <w:pPr>
      <w:widowControl/>
      <w:suppressLineNumbers/>
      <w:spacing w:before="120" w:after="120"/>
    </w:pPr>
    <w:rPr>
      <w:rFonts w:eastAsia="Times New Roman" w:cs="Tahoma"/>
      <w:i/>
      <w:iCs/>
      <w:lang w:eastAsia="ar-SA"/>
    </w:rPr>
  </w:style>
  <w:style w:type="paragraph" w:customStyle="1" w:styleId="22">
    <w:name w:val="Указатель2"/>
    <w:basedOn w:val="a"/>
    <w:rsid w:val="0060665C"/>
    <w:pPr>
      <w:widowControl/>
      <w:suppressLineNumbers/>
    </w:pPr>
    <w:rPr>
      <w:rFonts w:eastAsia="Times New Roman" w:cs="Tahoma"/>
      <w:lang w:eastAsia="ar-SA"/>
    </w:rPr>
  </w:style>
  <w:style w:type="paragraph" w:customStyle="1" w:styleId="14">
    <w:name w:val="Название1"/>
    <w:basedOn w:val="a"/>
    <w:rsid w:val="0060665C"/>
    <w:pPr>
      <w:widowControl/>
      <w:suppressLineNumbers/>
      <w:spacing w:before="120" w:after="120"/>
    </w:pPr>
    <w:rPr>
      <w:rFonts w:ascii="Arial" w:eastAsia="Times New Roman" w:hAnsi="Arial" w:cs="Tahoma"/>
      <w:i/>
      <w:iCs/>
      <w:lang w:eastAsia="ar-SA"/>
    </w:rPr>
  </w:style>
  <w:style w:type="paragraph" w:customStyle="1" w:styleId="15">
    <w:name w:val="Указатель1"/>
    <w:basedOn w:val="a"/>
    <w:rsid w:val="0060665C"/>
    <w:pPr>
      <w:widowControl/>
      <w:suppressLineNumbers/>
    </w:pPr>
    <w:rPr>
      <w:rFonts w:ascii="Arial" w:eastAsia="Times New Roman" w:hAnsi="Arial" w:cs="Tahoma"/>
      <w:lang w:eastAsia="ar-SA"/>
    </w:rPr>
  </w:style>
  <w:style w:type="paragraph" w:customStyle="1" w:styleId="ConsNormal">
    <w:name w:val="ConsNormal"/>
    <w:rsid w:val="0060665C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BodyTextIndent21">
    <w:name w:val="Body Text Indent 21"/>
    <w:basedOn w:val="a"/>
    <w:rsid w:val="0060665C"/>
    <w:pPr>
      <w:suppressAutoHyphens w:val="0"/>
      <w:autoSpaceDE w:val="0"/>
      <w:ind w:left="567" w:hanging="27"/>
      <w:jc w:val="both"/>
    </w:pPr>
    <w:rPr>
      <w:rFonts w:eastAsia="Times New Roman"/>
      <w:b/>
      <w:bCs/>
      <w:sz w:val="28"/>
      <w:szCs w:val="28"/>
      <w:lang w:eastAsia="ar-SA"/>
    </w:rPr>
  </w:style>
  <w:style w:type="paragraph" w:customStyle="1" w:styleId="ConsPlusNormal">
    <w:name w:val="ConsPlusNormal"/>
    <w:rsid w:val="0060665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6">
    <w:name w:val="Текст1"/>
    <w:basedOn w:val="a"/>
    <w:rsid w:val="0060665C"/>
    <w:pPr>
      <w:autoSpaceDE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e">
    <w:name w:val="Содержимое таблицы"/>
    <w:basedOn w:val="a"/>
    <w:rsid w:val="0060665C"/>
    <w:pPr>
      <w:suppressLineNumbers/>
    </w:pPr>
  </w:style>
  <w:style w:type="paragraph" w:customStyle="1" w:styleId="af">
    <w:name w:val="Заголовок таблицы"/>
    <w:basedOn w:val="ae"/>
    <w:rsid w:val="0060665C"/>
    <w:pPr>
      <w:jc w:val="center"/>
    </w:pPr>
    <w:rPr>
      <w:b/>
      <w:bCs/>
      <w:i/>
      <w:iCs/>
    </w:rPr>
  </w:style>
  <w:style w:type="character" w:customStyle="1" w:styleId="WW8Num3z0">
    <w:name w:val="WW8Num3z0"/>
    <w:rsid w:val="0060665C"/>
    <w:rPr>
      <w:b/>
      <w:bCs w:val="0"/>
    </w:rPr>
  </w:style>
  <w:style w:type="character" w:customStyle="1" w:styleId="Absatz-Standardschriftart">
    <w:name w:val="Absatz-Standardschriftart"/>
    <w:rsid w:val="0060665C"/>
  </w:style>
  <w:style w:type="character" w:customStyle="1" w:styleId="WW-Absatz-Standardschriftart">
    <w:name w:val="WW-Absatz-Standardschriftart"/>
    <w:rsid w:val="0060665C"/>
  </w:style>
  <w:style w:type="character" w:customStyle="1" w:styleId="WW-Absatz-Standardschriftart1">
    <w:name w:val="WW-Absatz-Standardschriftart1"/>
    <w:rsid w:val="0060665C"/>
  </w:style>
  <w:style w:type="character" w:customStyle="1" w:styleId="WW-Absatz-Standardschriftart11">
    <w:name w:val="WW-Absatz-Standardschriftart11"/>
    <w:rsid w:val="0060665C"/>
  </w:style>
  <w:style w:type="character" w:customStyle="1" w:styleId="WW-Absatz-Standardschriftart111">
    <w:name w:val="WW-Absatz-Standardschriftart111"/>
    <w:rsid w:val="0060665C"/>
  </w:style>
  <w:style w:type="character" w:customStyle="1" w:styleId="WW-Absatz-Standardschriftart1111">
    <w:name w:val="WW-Absatz-Standardschriftart1111"/>
    <w:rsid w:val="0060665C"/>
  </w:style>
  <w:style w:type="character" w:customStyle="1" w:styleId="WW-Absatz-Standardschriftart11111">
    <w:name w:val="WW-Absatz-Standardschriftart11111"/>
    <w:rsid w:val="0060665C"/>
  </w:style>
  <w:style w:type="character" w:customStyle="1" w:styleId="WW-Absatz-Standardschriftart111111">
    <w:name w:val="WW-Absatz-Standardschriftart111111"/>
    <w:rsid w:val="0060665C"/>
  </w:style>
  <w:style w:type="character" w:customStyle="1" w:styleId="WW-Absatz-Standardschriftart1111111">
    <w:name w:val="WW-Absatz-Standardschriftart1111111"/>
    <w:rsid w:val="0060665C"/>
  </w:style>
  <w:style w:type="character" w:customStyle="1" w:styleId="WW-Absatz-Standardschriftart11111111">
    <w:name w:val="WW-Absatz-Standardschriftart11111111"/>
    <w:rsid w:val="0060665C"/>
  </w:style>
  <w:style w:type="character" w:customStyle="1" w:styleId="WW-Absatz-Standardschriftart111111111">
    <w:name w:val="WW-Absatz-Standardschriftart111111111"/>
    <w:rsid w:val="0060665C"/>
  </w:style>
  <w:style w:type="character" w:customStyle="1" w:styleId="WW-Absatz-Standardschriftart1111111111">
    <w:name w:val="WW-Absatz-Standardschriftart1111111111"/>
    <w:rsid w:val="0060665C"/>
  </w:style>
  <w:style w:type="character" w:customStyle="1" w:styleId="WW-Absatz-Standardschriftart11111111111">
    <w:name w:val="WW-Absatz-Standardschriftart11111111111"/>
    <w:rsid w:val="0060665C"/>
  </w:style>
  <w:style w:type="character" w:customStyle="1" w:styleId="WW-Absatz-Standardschriftart111111111111">
    <w:name w:val="WW-Absatz-Standardschriftart111111111111"/>
    <w:rsid w:val="0060665C"/>
  </w:style>
  <w:style w:type="character" w:customStyle="1" w:styleId="WW-Absatz-Standardschriftart1111111111111">
    <w:name w:val="WW-Absatz-Standardschriftart1111111111111"/>
    <w:rsid w:val="0060665C"/>
  </w:style>
  <w:style w:type="character" w:customStyle="1" w:styleId="WW-Absatz-Standardschriftart11111111111111">
    <w:name w:val="WW-Absatz-Standardschriftart11111111111111"/>
    <w:rsid w:val="0060665C"/>
  </w:style>
  <w:style w:type="character" w:customStyle="1" w:styleId="WW-Absatz-Standardschriftart111111111111111">
    <w:name w:val="WW-Absatz-Standardschriftart111111111111111"/>
    <w:rsid w:val="0060665C"/>
  </w:style>
  <w:style w:type="character" w:customStyle="1" w:styleId="WW-Absatz-Standardschriftart1111111111111111">
    <w:name w:val="WW-Absatz-Standardschriftart1111111111111111"/>
    <w:rsid w:val="0060665C"/>
  </w:style>
  <w:style w:type="character" w:customStyle="1" w:styleId="WW-Absatz-Standardschriftart11111111111111111">
    <w:name w:val="WW-Absatz-Standardschriftart11111111111111111"/>
    <w:rsid w:val="0060665C"/>
  </w:style>
  <w:style w:type="character" w:customStyle="1" w:styleId="WW-Absatz-Standardschriftart111111111111111111">
    <w:name w:val="WW-Absatz-Standardschriftart111111111111111111"/>
    <w:rsid w:val="0060665C"/>
  </w:style>
  <w:style w:type="character" w:customStyle="1" w:styleId="WW-Absatz-Standardschriftart1111111111111111111">
    <w:name w:val="WW-Absatz-Standardschriftart1111111111111111111"/>
    <w:rsid w:val="0060665C"/>
  </w:style>
  <w:style w:type="character" w:customStyle="1" w:styleId="WW-Absatz-Standardschriftart11111111111111111111">
    <w:name w:val="WW-Absatz-Standardschriftart11111111111111111111"/>
    <w:rsid w:val="0060665C"/>
  </w:style>
  <w:style w:type="character" w:customStyle="1" w:styleId="WW-Absatz-Standardschriftart111111111111111111111">
    <w:name w:val="WW-Absatz-Standardschriftart111111111111111111111"/>
    <w:rsid w:val="0060665C"/>
  </w:style>
  <w:style w:type="character" w:customStyle="1" w:styleId="WW-Absatz-Standardschriftart1111111111111111111111">
    <w:name w:val="WW-Absatz-Standardschriftart1111111111111111111111"/>
    <w:rsid w:val="0060665C"/>
  </w:style>
  <w:style w:type="character" w:customStyle="1" w:styleId="WW-Absatz-Standardschriftart11111111111111111111111">
    <w:name w:val="WW-Absatz-Standardschriftart11111111111111111111111"/>
    <w:rsid w:val="0060665C"/>
  </w:style>
  <w:style w:type="character" w:customStyle="1" w:styleId="WW-Absatz-Standardschriftart111111111111111111111111">
    <w:name w:val="WW-Absatz-Standardschriftart111111111111111111111111"/>
    <w:rsid w:val="0060665C"/>
  </w:style>
  <w:style w:type="character" w:customStyle="1" w:styleId="WW-Absatz-Standardschriftart1111111111111111111111111">
    <w:name w:val="WW-Absatz-Standardschriftart1111111111111111111111111"/>
    <w:rsid w:val="0060665C"/>
  </w:style>
  <w:style w:type="character" w:customStyle="1" w:styleId="WW-Absatz-Standardschriftart11111111111111111111111111">
    <w:name w:val="WW-Absatz-Standardschriftart11111111111111111111111111"/>
    <w:rsid w:val="0060665C"/>
  </w:style>
  <w:style w:type="character" w:customStyle="1" w:styleId="WW8Num2z0">
    <w:name w:val="WW8Num2z0"/>
    <w:rsid w:val="0060665C"/>
    <w:rPr>
      <w:b/>
      <w:bCs w:val="0"/>
    </w:rPr>
  </w:style>
  <w:style w:type="character" w:customStyle="1" w:styleId="23">
    <w:name w:val="Основной шрифт абзаца2"/>
    <w:rsid w:val="0060665C"/>
  </w:style>
  <w:style w:type="character" w:customStyle="1" w:styleId="WW-Absatz-Standardschriftart111111111111111111111111111">
    <w:name w:val="WW-Absatz-Standardschriftart111111111111111111111111111"/>
    <w:rsid w:val="0060665C"/>
  </w:style>
  <w:style w:type="character" w:customStyle="1" w:styleId="WW-Absatz-Standardschriftart1111111111111111111111111111">
    <w:name w:val="WW-Absatz-Standardschriftart1111111111111111111111111111"/>
    <w:rsid w:val="0060665C"/>
  </w:style>
  <w:style w:type="character" w:customStyle="1" w:styleId="WW-Absatz-Standardschriftart11111111111111111111111111111">
    <w:name w:val="WW-Absatz-Standardschriftart11111111111111111111111111111"/>
    <w:rsid w:val="0060665C"/>
  </w:style>
  <w:style w:type="character" w:customStyle="1" w:styleId="WW-Absatz-Standardschriftart111111111111111111111111111111">
    <w:name w:val="WW-Absatz-Standardschriftart111111111111111111111111111111"/>
    <w:rsid w:val="0060665C"/>
  </w:style>
  <w:style w:type="character" w:customStyle="1" w:styleId="17">
    <w:name w:val="Основной шрифт абзаца1"/>
    <w:rsid w:val="0060665C"/>
  </w:style>
  <w:style w:type="character" w:customStyle="1" w:styleId="af0">
    <w:name w:val="Символ нумерации"/>
    <w:rsid w:val="0060665C"/>
  </w:style>
  <w:style w:type="character" w:customStyle="1" w:styleId="WW8Num6z0">
    <w:name w:val="WW8Num6z0"/>
    <w:rsid w:val="0060665C"/>
    <w:rPr>
      <w:b/>
      <w:bCs w:val="0"/>
    </w:rPr>
  </w:style>
  <w:style w:type="paragraph" w:customStyle="1" w:styleId="Default">
    <w:name w:val="Default"/>
    <w:rsid w:val="006066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11</Pages>
  <Words>4201</Words>
  <Characters>23948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Name</cp:lastModifiedBy>
  <cp:revision>8</cp:revision>
  <cp:lastPrinted>2015-04-29T06:30:00Z</cp:lastPrinted>
  <dcterms:created xsi:type="dcterms:W3CDTF">2015-04-28T10:01:00Z</dcterms:created>
  <dcterms:modified xsi:type="dcterms:W3CDTF">2015-04-29T10:46:00Z</dcterms:modified>
</cp:coreProperties>
</file>